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C8A5" w14:textId="77777777" w:rsidR="00FC48F2" w:rsidRPr="009B0363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color w:val="auto"/>
        </w:rPr>
      </w:pPr>
      <w:r w:rsidRPr="009B0363">
        <w:rPr>
          <w:rFonts w:asciiTheme="minorHAnsi" w:eastAsia="Arial" w:hAnsiTheme="minorHAnsi" w:cs="Calibri"/>
          <w:bCs/>
          <w:color w:val="auto"/>
        </w:rPr>
        <w:t>OFERTA</w:t>
      </w:r>
      <w:r w:rsidR="00823407" w:rsidRPr="009B0363">
        <w:rPr>
          <w:rFonts w:asciiTheme="minorHAnsi" w:eastAsia="Arial" w:hAnsiTheme="minorHAnsi" w:cs="Calibri"/>
          <w:bCs/>
          <w:color w:val="auto"/>
        </w:rPr>
        <w:t xml:space="preserve"> </w:t>
      </w:r>
      <w:r w:rsidRPr="009B0363">
        <w:rPr>
          <w:rFonts w:asciiTheme="minorHAnsi" w:eastAsia="Arial" w:hAnsiTheme="minorHAnsi" w:cs="Calibri"/>
          <w:bCs/>
          <w:color w:val="auto"/>
        </w:rPr>
        <w:t>REALIZACJI ZADANIA PUBLICZNEGO</w:t>
      </w:r>
      <w:r w:rsidR="00AF2B25" w:rsidRPr="009B0363">
        <w:rPr>
          <w:rFonts w:asciiTheme="minorHAnsi" w:eastAsia="Arial" w:hAnsiTheme="minorHAnsi" w:cs="Calibri"/>
          <w:bCs/>
          <w:color w:val="auto"/>
        </w:rPr>
        <w:t>*</w:t>
      </w:r>
      <w:r w:rsidR="00C81752" w:rsidRPr="009B0363">
        <w:rPr>
          <w:rFonts w:asciiTheme="minorHAnsi" w:eastAsia="Arial" w:hAnsiTheme="minorHAnsi" w:cs="Calibri"/>
          <w:bCs/>
          <w:color w:val="auto"/>
        </w:rPr>
        <w:t xml:space="preserve"> </w:t>
      </w:r>
      <w:r w:rsidR="00FC48F2" w:rsidRPr="009B0363">
        <w:rPr>
          <w:rFonts w:asciiTheme="minorHAnsi" w:eastAsia="Arial" w:hAnsiTheme="minorHAnsi" w:cs="Calibri"/>
          <w:bCs/>
          <w:color w:val="auto"/>
        </w:rPr>
        <w:t>/</w:t>
      </w:r>
      <w:r w:rsidR="00C81752" w:rsidRPr="009B0363">
        <w:rPr>
          <w:rFonts w:asciiTheme="minorHAnsi" w:eastAsia="Arial" w:hAnsiTheme="minorHAnsi" w:cs="Calibri"/>
          <w:bCs/>
          <w:color w:val="auto"/>
        </w:rPr>
        <w:t xml:space="preserve"> </w:t>
      </w:r>
    </w:p>
    <w:p w14:paraId="135064B2" w14:textId="77777777" w:rsidR="00823407" w:rsidRPr="009B0363" w:rsidRDefault="00FC48F2" w:rsidP="00481DD3">
      <w:pPr>
        <w:jc w:val="center"/>
        <w:rPr>
          <w:rFonts w:asciiTheme="minorHAnsi" w:eastAsia="Arial" w:hAnsiTheme="minorHAnsi" w:cs="Calibri"/>
          <w:bCs/>
          <w:color w:val="auto"/>
        </w:rPr>
      </w:pPr>
      <w:r w:rsidRPr="009B0363">
        <w:rPr>
          <w:rFonts w:asciiTheme="minorHAnsi" w:eastAsia="Arial" w:hAnsiTheme="minorHAnsi" w:cs="Calibri"/>
          <w:bCs/>
          <w:color w:val="auto"/>
        </w:rPr>
        <w:t>OFERTA WSPÓLNA REALIZACJI ZADANIA PUBLICZNEGO</w:t>
      </w:r>
      <w:r w:rsidR="00AF2B25" w:rsidRPr="009B0363">
        <w:rPr>
          <w:rFonts w:asciiTheme="minorHAnsi" w:eastAsia="Arial" w:hAnsiTheme="minorHAnsi" w:cs="Calibri"/>
          <w:bCs/>
          <w:color w:val="auto"/>
        </w:rPr>
        <w:t>*</w:t>
      </w:r>
      <w:r w:rsidR="00563000" w:rsidRPr="009B0363">
        <w:rPr>
          <w:rFonts w:asciiTheme="minorHAnsi" w:eastAsia="Arial" w:hAnsiTheme="minorHAnsi" w:cs="Calibri"/>
          <w:bCs/>
          <w:color w:val="auto"/>
        </w:rPr>
        <w:t>,</w:t>
      </w:r>
      <w:r w:rsidRPr="009B0363">
        <w:rPr>
          <w:rFonts w:asciiTheme="minorHAnsi" w:eastAsia="Arial" w:hAnsiTheme="minorHAnsi" w:cs="Calibri"/>
          <w:bCs/>
          <w:color w:val="auto"/>
        </w:rPr>
        <w:t xml:space="preserve"> </w:t>
      </w:r>
    </w:p>
    <w:p w14:paraId="0E33B2CB" w14:textId="77777777" w:rsidR="00481DD3" w:rsidRPr="009B0363" w:rsidRDefault="00862C23" w:rsidP="00823407">
      <w:pPr>
        <w:jc w:val="center"/>
        <w:rPr>
          <w:rFonts w:asciiTheme="minorHAnsi" w:eastAsia="Arial" w:hAnsiTheme="minorHAnsi" w:cs="Calibri"/>
          <w:bCs/>
          <w:color w:val="auto"/>
        </w:rPr>
      </w:pPr>
      <w:r w:rsidRPr="009B0363">
        <w:rPr>
          <w:rFonts w:asciiTheme="minorHAnsi" w:eastAsia="Arial" w:hAnsiTheme="minorHAnsi" w:cs="Calibri"/>
          <w:bCs/>
          <w:color w:val="auto"/>
        </w:rPr>
        <w:t>O KTÓR</w:t>
      </w:r>
      <w:r w:rsidR="008E3F81" w:rsidRPr="009B0363">
        <w:rPr>
          <w:rFonts w:asciiTheme="minorHAnsi" w:eastAsia="Arial" w:hAnsiTheme="minorHAnsi" w:cs="Calibri"/>
          <w:bCs/>
          <w:color w:val="auto"/>
        </w:rPr>
        <w:t>EJ</w:t>
      </w:r>
      <w:r w:rsidRPr="009B0363">
        <w:rPr>
          <w:rFonts w:asciiTheme="minorHAnsi" w:eastAsia="Arial" w:hAnsiTheme="minorHAnsi" w:cs="Calibri"/>
          <w:bCs/>
          <w:color w:val="auto"/>
        </w:rPr>
        <w:t xml:space="preserve"> MOWA</w:t>
      </w:r>
      <w:r w:rsidR="00C00B17" w:rsidRPr="009B0363">
        <w:rPr>
          <w:rFonts w:asciiTheme="minorHAnsi" w:eastAsia="Arial" w:hAnsiTheme="minorHAnsi" w:cs="Calibri"/>
          <w:bCs/>
          <w:color w:val="auto"/>
        </w:rPr>
        <w:t xml:space="preserve"> W </w:t>
      </w:r>
      <w:r w:rsidRPr="009B0363">
        <w:rPr>
          <w:rFonts w:asciiTheme="minorHAnsi" w:eastAsia="Arial" w:hAnsiTheme="minorHAnsi" w:cs="Calibri"/>
          <w:bCs/>
          <w:color w:val="auto"/>
        </w:rPr>
        <w:t>ART. 14 UST. 1</w:t>
      </w:r>
      <w:r w:rsidR="008E3F81" w:rsidRPr="009B0363">
        <w:rPr>
          <w:rFonts w:asciiTheme="minorHAnsi" w:eastAsia="Arial" w:hAnsiTheme="minorHAnsi" w:cs="Calibri"/>
          <w:bCs/>
          <w:color w:val="auto"/>
        </w:rPr>
        <w:t>*</w:t>
      </w:r>
      <w:r w:rsidRPr="009B0363">
        <w:rPr>
          <w:rFonts w:asciiTheme="minorHAnsi" w:eastAsia="Arial" w:hAnsiTheme="minorHAnsi" w:cs="Calibri"/>
          <w:bCs/>
          <w:color w:val="auto"/>
        </w:rPr>
        <w:t xml:space="preserve"> </w:t>
      </w:r>
      <w:r w:rsidR="008E3F81" w:rsidRPr="009B0363">
        <w:rPr>
          <w:rFonts w:asciiTheme="minorHAnsi" w:eastAsia="Arial" w:hAnsiTheme="minorHAnsi" w:cs="Calibri"/>
          <w:bCs/>
          <w:color w:val="auto"/>
        </w:rPr>
        <w:t>/</w:t>
      </w:r>
      <w:r w:rsidRPr="009B0363">
        <w:rPr>
          <w:rFonts w:asciiTheme="minorHAnsi" w:eastAsia="Arial" w:hAnsiTheme="minorHAnsi" w:cs="Calibri"/>
          <w:bCs/>
          <w:color w:val="auto"/>
        </w:rPr>
        <w:t xml:space="preserve"> 2</w:t>
      </w:r>
      <w:r w:rsidR="008E3F81" w:rsidRPr="009B0363">
        <w:rPr>
          <w:rFonts w:asciiTheme="minorHAnsi" w:eastAsia="Arial" w:hAnsiTheme="minorHAnsi" w:cs="Calibri"/>
          <w:bCs/>
          <w:color w:val="auto"/>
        </w:rPr>
        <w:t>*</w:t>
      </w:r>
      <w:r w:rsidRPr="009B0363">
        <w:rPr>
          <w:rFonts w:asciiTheme="minorHAnsi" w:eastAsia="Arial" w:hAnsiTheme="minorHAnsi" w:cs="Calibri"/>
          <w:bCs/>
          <w:color w:val="auto"/>
        </w:rPr>
        <w:t xml:space="preserve"> USTAWY</w:t>
      </w:r>
      <w:r w:rsidRPr="009B0363">
        <w:rPr>
          <w:rFonts w:asciiTheme="minorHAnsi" w:eastAsia="Arial" w:hAnsiTheme="minorHAnsi" w:cs="Calibri"/>
          <w:color w:val="auto"/>
        </w:rPr>
        <w:t xml:space="preserve"> </w:t>
      </w:r>
      <w:r w:rsidRPr="009B0363">
        <w:rPr>
          <w:rFonts w:asciiTheme="minorHAnsi" w:eastAsia="Arial" w:hAnsiTheme="minorHAnsi" w:cs="Calibri"/>
          <w:bCs/>
          <w:color w:val="auto"/>
        </w:rPr>
        <w:t xml:space="preserve">Z DNIA 24 KWIETNIA 2003 R. O DZIAŁALNOŚCI POŻYTKU PUBLICZNEGO I O WOLONTARIACIE </w:t>
      </w:r>
      <w:r w:rsidR="00847391" w:rsidRPr="009B0363">
        <w:rPr>
          <w:rFonts w:asciiTheme="minorHAnsi" w:eastAsia="Arial" w:hAnsiTheme="minorHAnsi" w:cs="Calibri"/>
          <w:bCs/>
          <w:color w:val="auto"/>
        </w:rPr>
        <w:br/>
      </w:r>
      <w:r w:rsidRPr="009B0363">
        <w:rPr>
          <w:rFonts w:asciiTheme="minorHAnsi" w:eastAsia="Arial" w:hAnsiTheme="minorHAnsi" w:cs="Calibri"/>
          <w:bCs/>
          <w:color w:val="auto"/>
        </w:rPr>
        <w:t xml:space="preserve">(DZ. U. </w:t>
      </w:r>
      <w:r w:rsidRPr="009B0363">
        <w:rPr>
          <w:rFonts w:asciiTheme="minorHAnsi" w:eastAsia="Arial" w:hAnsiTheme="minorHAnsi" w:cstheme="minorHAnsi"/>
          <w:bCs/>
          <w:color w:val="auto"/>
        </w:rPr>
        <w:t>Z 201</w:t>
      </w:r>
      <w:r w:rsidR="00D77D4A" w:rsidRPr="009B0363">
        <w:rPr>
          <w:rFonts w:asciiTheme="minorHAnsi" w:eastAsia="Arial" w:hAnsiTheme="minorHAnsi" w:cstheme="minorHAnsi"/>
          <w:bCs/>
          <w:color w:val="auto"/>
        </w:rPr>
        <w:t>8</w:t>
      </w:r>
      <w:r w:rsidRPr="009B0363">
        <w:rPr>
          <w:rFonts w:asciiTheme="minorHAnsi" w:eastAsia="Arial" w:hAnsiTheme="minorHAnsi" w:cstheme="minorHAnsi"/>
          <w:bCs/>
          <w:color w:val="auto"/>
        </w:rPr>
        <w:t xml:space="preserve"> R. </w:t>
      </w:r>
      <w:r w:rsidR="009B4563" w:rsidRPr="009B0363">
        <w:rPr>
          <w:rFonts w:asciiTheme="minorHAnsi" w:eastAsia="Arial" w:hAnsiTheme="minorHAnsi" w:cstheme="minorHAnsi"/>
          <w:bCs/>
          <w:color w:val="auto"/>
        </w:rPr>
        <w:t>POZ. 450</w:t>
      </w:r>
      <w:r w:rsidR="008E3F81" w:rsidRPr="009B0363">
        <w:rPr>
          <w:rFonts w:asciiTheme="minorHAnsi" w:eastAsia="Arial" w:hAnsiTheme="minorHAnsi" w:cstheme="minorHAnsi"/>
          <w:bCs/>
          <w:color w:val="auto"/>
        </w:rPr>
        <w:t>, Z PÓŹN. ZM.</w:t>
      </w:r>
      <w:r w:rsidRPr="009B0363">
        <w:rPr>
          <w:rFonts w:asciiTheme="minorHAnsi" w:eastAsia="Arial" w:hAnsiTheme="minorHAnsi" w:cstheme="minorHAnsi"/>
          <w:bCs/>
          <w:color w:val="auto"/>
        </w:rPr>
        <w:t>)</w:t>
      </w:r>
    </w:p>
    <w:p w14:paraId="705EDD13" w14:textId="77777777" w:rsidR="00663D27" w:rsidRPr="009B0363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color w:val="auto"/>
          <w:sz w:val="22"/>
          <w:szCs w:val="22"/>
          <w:u w:val="single"/>
        </w:rPr>
      </w:pPr>
    </w:p>
    <w:p w14:paraId="02541F1D" w14:textId="77777777" w:rsidR="002F0DF2" w:rsidRPr="009B0363" w:rsidRDefault="002F0DF2" w:rsidP="002F0DF2">
      <w:pPr>
        <w:rPr>
          <w:rFonts w:asciiTheme="minorHAnsi" w:eastAsia="Arial" w:hAnsiTheme="minorHAnsi" w:cs="Calibri"/>
          <w:b/>
          <w:color w:val="auto"/>
          <w:sz w:val="18"/>
          <w:szCs w:val="18"/>
        </w:rPr>
      </w:pPr>
      <w:r w:rsidRPr="009B0363">
        <w:rPr>
          <w:rFonts w:asciiTheme="minorHAnsi" w:eastAsia="Arial" w:hAnsiTheme="minorHAnsi" w:cs="Calibri"/>
          <w:b/>
          <w:color w:val="auto"/>
          <w:sz w:val="18"/>
          <w:szCs w:val="18"/>
        </w:rPr>
        <w:t>POUCZENIE co do sposobu wypełniania oferty</w:t>
      </w:r>
      <w:r w:rsidR="00DC2543" w:rsidRPr="009B0363">
        <w:rPr>
          <w:rFonts w:asciiTheme="minorHAnsi" w:eastAsia="Arial" w:hAnsiTheme="minorHAnsi" w:cs="Calibri"/>
          <w:b/>
          <w:color w:val="auto"/>
          <w:sz w:val="18"/>
          <w:szCs w:val="18"/>
        </w:rPr>
        <w:t>:</w:t>
      </w:r>
    </w:p>
    <w:p w14:paraId="703A3CBA" w14:textId="77777777" w:rsidR="002F0DF2" w:rsidRPr="009B0363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color w:val="auto"/>
          <w:sz w:val="16"/>
          <w:szCs w:val="16"/>
        </w:rPr>
      </w:pP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O</w:t>
      </w:r>
      <w:r w:rsidR="002F0DF2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fert</w:t>
      </w: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ę</w:t>
      </w:r>
      <w:r w:rsidR="002F0DF2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 należy wypełnić wyłącznie w białych pustych polach, zgodnie z instrukcjami umieszonymi przy poszczególnych polach </w:t>
      </w:r>
      <w:r w:rsidR="002E0B9D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lub</w:t>
      </w:r>
      <w:r w:rsidR="00C65C72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 w</w:t>
      </w:r>
      <w:r w:rsidR="002F0DF2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 przypisach. </w:t>
      </w:r>
    </w:p>
    <w:p w14:paraId="05389753" w14:textId="77777777" w:rsidR="002F0DF2" w:rsidRPr="009B0363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color w:val="auto"/>
          <w:sz w:val="16"/>
          <w:szCs w:val="16"/>
        </w:rPr>
      </w:pP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6711F6FC" w14:textId="77777777" w:rsidR="002F0DF2" w:rsidRPr="009B0363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color w:val="auto"/>
          <w:sz w:val="16"/>
          <w:szCs w:val="16"/>
        </w:rPr>
      </w:pP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Zaznaczenie </w:t>
      </w:r>
      <w:r w:rsidR="00D374E7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„*”</w:t>
      </w:r>
      <w:r w:rsidR="00D97AAD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,</w:t>
      </w: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 np.: „</w:t>
      </w:r>
      <w:r w:rsidR="008E3F81" w:rsidRPr="009B0363">
        <w:rPr>
          <w:rFonts w:asciiTheme="minorHAnsi" w:hAnsiTheme="minorHAnsi" w:cs="Verdana"/>
          <w:color w:val="auto"/>
          <w:sz w:val="16"/>
          <w:szCs w:val="16"/>
        </w:rPr>
        <w:t>Oferta realizacji zadania publicznego</w:t>
      </w:r>
      <w:r w:rsidR="00B961C7" w:rsidRPr="009B0363">
        <w:rPr>
          <w:rFonts w:asciiTheme="minorHAnsi" w:hAnsiTheme="minorHAnsi" w:cs="Verdana"/>
          <w:color w:val="auto"/>
          <w:sz w:val="16"/>
          <w:szCs w:val="16"/>
        </w:rPr>
        <w:t>*/</w:t>
      </w:r>
      <w:r w:rsidR="008E3F81" w:rsidRPr="009B0363">
        <w:rPr>
          <w:color w:val="auto"/>
          <w:sz w:val="16"/>
          <w:szCs w:val="16"/>
        </w:rPr>
        <w:t xml:space="preserve"> </w:t>
      </w:r>
      <w:r w:rsidR="008E3F81" w:rsidRPr="009B0363">
        <w:rPr>
          <w:rFonts w:asciiTheme="minorHAnsi" w:hAnsiTheme="minorHAnsi" w:cs="Verdana"/>
          <w:color w:val="auto"/>
          <w:sz w:val="16"/>
          <w:szCs w:val="16"/>
        </w:rPr>
        <w:t>Oferta wspólna realizacji zadania publicznego</w:t>
      </w:r>
      <w:r w:rsidR="00B961C7" w:rsidRPr="009B0363">
        <w:rPr>
          <w:rFonts w:asciiTheme="minorHAnsi" w:hAnsiTheme="minorHAnsi" w:cs="Verdana"/>
          <w:color w:val="auto"/>
          <w:sz w:val="16"/>
          <w:szCs w:val="16"/>
        </w:rPr>
        <w:t>*</w:t>
      </w: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”</w:t>
      </w:r>
      <w:r w:rsidR="00D97AAD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,</w:t>
      </w: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 oznacza, że należy skreślić niewłaściwą odpowiedź</w:t>
      </w:r>
      <w:r w:rsidR="00D97AAD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 i</w:t>
      </w: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 pozostawi</w:t>
      </w:r>
      <w:r w:rsidR="00D97AAD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ć</w:t>
      </w: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 prawidłową. Przykład: „</w:t>
      </w:r>
      <w:r w:rsidR="008E3F81" w:rsidRPr="009B0363">
        <w:rPr>
          <w:rFonts w:asciiTheme="minorHAnsi" w:hAnsiTheme="minorHAnsi" w:cs="Verdana"/>
          <w:color w:val="auto"/>
          <w:sz w:val="16"/>
          <w:szCs w:val="16"/>
        </w:rPr>
        <w:t>Oferta realizacji zadania publicznego*/</w:t>
      </w:r>
      <w:r w:rsidR="008E3F81" w:rsidRPr="009B0363">
        <w:rPr>
          <w:rFonts w:asciiTheme="minorHAnsi" w:hAnsiTheme="minorHAnsi" w:cs="Verdana"/>
          <w:strike/>
          <w:color w:val="auto"/>
          <w:sz w:val="16"/>
          <w:szCs w:val="16"/>
        </w:rPr>
        <w:t>Oferta wspólna realizacji zadania publicznego</w:t>
      </w:r>
      <w:r w:rsidR="008E3F81" w:rsidRPr="009B0363">
        <w:rPr>
          <w:rFonts w:asciiTheme="minorHAnsi" w:hAnsiTheme="minorHAnsi" w:cs="Verdana"/>
          <w:color w:val="auto"/>
          <w:sz w:val="16"/>
          <w:szCs w:val="16"/>
        </w:rPr>
        <w:t>*</w:t>
      </w: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”.</w:t>
      </w:r>
    </w:p>
    <w:p w14:paraId="373D055A" w14:textId="77777777" w:rsidR="00984FF1" w:rsidRPr="001C7102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3B032570" w14:textId="77777777" w:rsidR="009B0363" w:rsidRPr="001C7102" w:rsidRDefault="009B0363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02C00811" w14:textId="77777777" w:rsidR="00984FF1" w:rsidRPr="001C7102" w:rsidRDefault="00984FF1" w:rsidP="001C7102">
      <w:pPr>
        <w:widowControl w:val="0"/>
        <w:autoSpaceDE w:val="0"/>
        <w:autoSpaceDN w:val="0"/>
        <w:adjustRightInd w:val="0"/>
        <w:ind w:left="709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  <w:r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I</w:t>
      </w:r>
      <w:r w:rsidR="00BB3B0E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.</w:t>
      </w:r>
      <w:r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 xml:space="preserve"> </w:t>
      </w:r>
      <w:r w:rsidR="00BB3B0E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P</w:t>
      </w:r>
      <w:r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odstawowe</w:t>
      </w:r>
      <w:r w:rsidR="00BB3B0E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 xml:space="preserve"> informacje </w:t>
      </w:r>
      <w:r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o złożonej ofercie</w:t>
      </w:r>
    </w:p>
    <w:p w14:paraId="1C022781" w14:textId="77777777" w:rsidR="00663D27" w:rsidRPr="009B0363" w:rsidRDefault="00663D27" w:rsidP="00B45D0A">
      <w:pPr>
        <w:jc w:val="both"/>
        <w:rPr>
          <w:rFonts w:asciiTheme="minorHAnsi" w:eastAsia="Arial" w:hAnsiTheme="minorHAnsi" w:cs="Calibri"/>
          <w:bCs/>
          <w:color w:val="auto"/>
          <w:sz w:val="18"/>
          <w:szCs w:val="18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41"/>
        <w:gridCol w:w="5699"/>
      </w:tblGrid>
      <w:tr w:rsidR="009B0363" w:rsidRPr="001C7102" w14:paraId="7D9A2CBB" w14:textId="77777777" w:rsidTr="001C7102">
        <w:trPr>
          <w:trHeight w:val="379"/>
        </w:trPr>
        <w:tc>
          <w:tcPr>
            <w:tcW w:w="3941" w:type="dxa"/>
            <w:shd w:val="clear" w:color="auto" w:fill="DDD9C3"/>
            <w:vAlign w:val="center"/>
          </w:tcPr>
          <w:p w14:paraId="19B2439A" w14:textId="77777777" w:rsidR="00B45D0A" w:rsidRPr="001C7102" w:rsidRDefault="00B45D0A" w:rsidP="00B45D0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1. </w:t>
            </w:r>
            <w:r w:rsidR="00823407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O</w:t>
            </w:r>
            <w:r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rgan administracji publicznej,</w:t>
            </w:r>
          </w:p>
          <w:p w14:paraId="66D83D37" w14:textId="77777777" w:rsidR="00B45D0A" w:rsidRPr="001C7102" w:rsidRDefault="00B45D0A" w:rsidP="00D97AAD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    </w:t>
            </w:r>
            <w:r w:rsidR="00215A8B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do którego </w:t>
            </w:r>
            <w:r w:rsidR="00D97AAD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jest </w:t>
            </w:r>
            <w:r w:rsidR="00215A8B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adresowana oferta </w:t>
            </w:r>
          </w:p>
        </w:tc>
        <w:tc>
          <w:tcPr>
            <w:tcW w:w="5699" w:type="dxa"/>
            <w:shd w:val="clear" w:color="auto" w:fill="FFFFFF"/>
          </w:tcPr>
          <w:p w14:paraId="10B151C2" w14:textId="04C72B4F" w:rsidR="00B45D0A" w:rsidRPr="001C7102" w:rsidRDefault="00C165C6" w:rsidP="000D31B8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Wójt Gminy Dobrzyniewo Duże</w:t>
            </w:r>
          </w:p>
        </w:tc>
      </w:tr>
      <w:tr w:rsidR="009B0363" w:rsidRPr="001C7102" w14:paraId="1F5FB969" w14:textId="77777777" w:rsidTr="001C7102">
        <w:trPr>
          <w:trHeight w:val="377"/>
        </w:trPr>
        <w:tc>
          <w:tcPr>
            <w:tcW w:w="3941" w:type="dxa"/>
            <w:shd w:val="clear" w:color="auto" w:fill="DDD9C3"/>
            <w:vAlign w:val="center"/>
          </w:tcPr>
          <w:p w14:paraId="1EB2F70D" w14:textId="77777777" w:rsidR="00192C59" w:rsidRPr="001C7102" w:rsidRDefault="00784E73" w:rsidP="00B45D0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2</w:t>
            </w:r>
            <w:r w:rsidR="00823407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. R</w:t>
            </w:r>
            <w:r w:rsidR="00192C59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odzaj zadania publicznego</w:t>
            </w:r>
            <w:r w:rsidR="00192C59" w:rsidRPr="001C7102">
              <w:rPr>
                <w:rStyle w:val="Odwoanieprzypisudolnego"/>
                <w:rFonts w:asciiTheme="minorHAnsi" w:eastAsia="Arial" w:hAnsiTheme="minorHAnsi" w:cs="Calibri"/>
                <w:color w:val="auto"/>
                <w:sz w:val="18"/>
                <w:szCs w:val="18"/>
              </w:rPr>
              <w:footnoteReference w:id="1"/>
            </w:r>
            <w:r w:rsidR="00C259A3" w:rsidRPr="001C7102">
              <w:rPr>
                <w:rFonts w:asciiTheme="minorHAnsi" w:eastAsia="Arial" w:hAnsiTheme="minorHAnsi" w:cs="Calibri"/>
                <w:color w:val="auto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5699" w:type="dxa"/>
            <w:shd w:val="clear" w:color="auto" w:fill="FFFFFF"/>
          </w:tcPr>
          <w:p w14:paraId="52BC5D9A" w14:textId="021166F3" w:rsidR="00192C59" w:rsidRPr="001C7102" w:rsidRDefault="00192C59" w:rsidP="000D31B8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</w:p>
        </w:tc>
      </w:tr>
    </w:tbl>
    <w:p w14:paraId="3658AA2A" w14:textId="77777777" w:rsidR="00DD6CDF" w:rsidRPr="001C7102" w:rsidRDefault="00DD6CDF" w:rsidP="00984FF1">
      <w:pPr>
        <w:jc w:val="both"/>
        <w:rPr>
          <w:rFonts w:asciiTheme="minorHAnsi" w:eastAsia="Arial" w:hAnsiTheme="minorHAnsi" w:cs="Calibri"/>
          <w:b/>
          <w:color w:val="auto"/>
          <w:sz w:val="20"/>
          <w:szCs w:val="20"/>
        </w:rPr>
      </w:pPr>
    </w:p>
    <w:p w14:paraId="0284EFDE" w14:textId="77777777" w:rsidR="00E52344" w:rsidRPr="001C7102" w:rsidRDefault="00D33AE7" w:rsidP="00880C86">
      <w:pPr>
        <w:widowControl w:val="0"/>
        <w:autoSpaceDE w:val="0"/>
        <w:autoSpaceDN w:val="0"/>
        <w:adjustRightInd w:val="0"/>
        <w:ind w:left="709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  <w:r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I</w:t>
      </w:r>
      <w:r w:rsidR="00984FF1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I</w:t>
      </w:r>
      <w:r w:rsidR="00725FE2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.</w:t>
      </w:r>
      <w:r w:rsidR="00E52344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 xml:space="preserve"> Dane oferent</w:t>
      </w:r>
      <w:r w:rsidR="00FA0957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a(-</w:t>
      </w:r>
      <w:proofErr w:type="spellStart"/>
      <w:r w:rsidR="00A41CDD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t</w:t>
      </w:r>
      <w:r w:rsidR="00E52344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ów</w:t>
      </w:r>
      <w:proofErr w:type="spellEnd"/>
      <w:r w:rsidR="00FA0957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)</w:t>
      </w:r>
      <w:r w:rsidR="00E52344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 xml:space="preserve"> </w:t>
      </w:r>
    </w:p>
    <w:p w14:paraId="40F2CC9F" w14:textId="77777777" w:rsidR="00BB7510" w:rsidRPr="001C7102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9B0363" w:rsidRPr="009B0363" w14:paraId="5ECD05D0" w14:textId="77777777" w:rsidTr="001C7102">
        <w:trPr>
          <w:trHeight w:val="543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DA0D9B7" w14:textId="77777777" w:rsidR="00663D27" w:rsidRPr="001C7102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1. </w:t>
            </w:r>
            <w:r w:rsidR="00663D27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Nazwa </w:t>
            </w:r>
            <w:r w:rsidR="00133C7E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oferenta</w:t>
            </w:r>
            <w:r w:rsidR="00103EB1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(-</w:t>
            </w:r>
            <w:proofErr w:type="spellStart"/>
            <w:r w:rsidR="00A41CDD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t</w:t>
            </w:r>
            <w:r w:rsidR="00103EB1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ów</w:t>
            </w:r>
            <w:proofErr w:type="spellEnd"/>
            <w:r w:rsidR="00103EB1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), </w:t>
            </w:r>
            <w:r w:rsidR="00DD6CDF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forma prawna, </w:t>
            </w:r>
            <w:r w:rsidR="00C73D1D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numer w </w:t>
            </w:r>
            <w:r w:rsidR="00103EB1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K</w:t>
            </w:r>
            <w:r w:rsidR="00DC2543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rajow</w:t>
            </w:r>
            <w:r w:rsidR="00C73D1D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ym</w:t>
            </w:r>
            <w:r w:rsidR="00DC2543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 </w:t>
            </w:r>
            <w:r w:rsidR="00103EB1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R</w:t>
            </w:r>
            <w:r w:rsidR="00DC2543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ejestr</w:t>
            </w:r>
            <w:r w:rsidR="00C73D1D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ze</w:t>
            </w:r>
            <w:r w:rsidR="00DC2543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 </w:t>
            </w:r>
            <w:r w:rsidR="00103EB1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S</w:t>
            </w:r>
            <w:r w:rsidR="00DC2543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ądow</w:t>
            </w:r>
            <w:r w:rsidR="00C73D1D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ym</w:t>
            </w:r>
            <w:r w:rsidR="00103EB1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 lub innej ewidencji, adres siedziby</w:t>
            </w:r>
            <w:r w:rsidR="00DD6CDF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, strona www, </w:t>
            </w:r>
            <w:r w:rsidR="00103EB1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adres do korespondencji</w:t>
            </w:r>
            <w:r w:rsidR="00DD6CDF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, adres e-mail, numer telefonu</w:t>
            </w:r>
          </w:p>
        </w:tc>
      </w:tr>
      <w:tr w:rsidR="009B0363" w:rsidRPr="009B0363" w14:paraId="179034C8" w14:textId="77777777" w:rsidTr="001C7102">
        <w:trPr>
          <w:trHeight w:val="673"/>
        </w:trPr>
        <w:tc>
          <w:tcPr>
            <w:tcW w:w="9640" w:type="dxa"/>
            <w:gridSpan w:val="2"/>
            <w:shd w:val="clear" w:color="auto" w:fill="FFFFFF"/>
          </w:tcPr>
          <w:p w14:paraId="7A64EF93" w14:textId="77777777" w:rsidR="000E2A48" w:rsidRPr="00A32B38" w:rsidRDefault="000E2A48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0D47D3A4" w14:textId="77777777" w:rsidR="00DD6CDF" w:rsidRPr="00A32B38" w:rsidRDefault="00DD6CDF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178EEA29" w14:textId="77777777" w:rsidR="00DD6CDF" w:rsidRPr="00A32B38" w:rsidRDefault="00DD6CDF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60B9E77B" w14:textId="77777777" w:rsidR="009B0363" w:rsidRPr="00A32B38" w:rsidRDefault="009B0363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56F2498D" w14:textId="77777777" w:rsidR="009B0363" w:rsidRPr="00A32B38" w:rsidRDefault="009B0363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27FC8755" w14:textId="77777777" w:rsidR="00DD6CDF" w:rsidRPr="00A32B38" w:rsidRDefault="00DD6CDF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1DE08AF1" w14:textId="77777777" w:rsidR="0003616E" w:rsidRPr="00A32B38" w:rsidRDefault="0003616E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4A3F08D5" w14:textId="77777777" w:rsidR="009B0363" w:rsidRPr="00A32B38" w:rsidRDefault="009B0363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6F429F94" w14:textId="77777777" w:rsidR="009B0363" w:rsidRPr="00A32B38" w:rsidRDefault="009B0363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69F0E68D" w14:textId="77777777" w:rsidR="009B0363" w:rsidRPr="00A32B38" w:rsidRDefault="009B0363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59C99DBE" w14:textId="77777777" w:rsidR="009B0363" w:rsidRPr="00A32B38" w:rsidRDefault="009B0363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26B558CB" w14:textId="77777777" w:rsidR="009B0363" w:rsidRPr="00A32B38" w:rsidRDefault="009B0363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161C2443" w14:textId="77777777" w:rsidR="009B0363" w:rsidRPr="00A32B38" w:rsidRDefault="009B0363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50A7E0E0" w14:textId="77777777" w:rsidR="00DD6CDF" w:rsidRDefault="00DD6CDF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536AD69A" w14:textId="77777777" w:rsidR="00A32B38" w:rsidRDefault="00A32B38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44B7BAFF" w14:textId="77777777" w:rsidR="00A32B38" w:rsidRDefault="00A32B38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578D9570" w14:textId="77777777" w:rsidR="00A32B38" w:rsidRPr="00A32B38" w:rsidRDefault="00A32B38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6DAACA7E" w14:textId="77777777" w:rsidR="00DD6CDF" w:rsidRPr="00A32B38" w:rsidRDefault="00DD6CDF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4C2737B0" w14:textId="77777777" w:rsidR="00DD6CDF" w:rsidRPr="00A32B38" w:rsidRDefault="00DD6CDF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</w:tc>
      </w:tr>
      <w:tr w:rsidR="009B0363" w:rsidRPr="009B0363" w14:paraId="7AE0F53B" w14:textId="77777777" w:rsidTr="00A32B38">
        <w:trPr>
          <w:trHeight w:val="993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24587F8" w14:textId="77777777" w:rsidR="006E732A" w:rsidRPr="001C7102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2</w:t>
            </w:r>
            <w:r w:rsidR="00725FE2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. </w:t>
            </w:r>
            <w:r w:rsidR="00DD6CDF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Dane osoby upoważnionej do składania wyjaśnień dotyczących oferty</w:t>
            </w:r>
            <w:r w:rsidR="00B057C7" w:rsidRPr="001C710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 </w:t>
            </w:r>
            <w:r w:rsidR="00B057C7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>(</w:t>
            </w:r>
            <w:r w:rsidR="006E732A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 xml:space="preserve">np. </w:t>
            </w:r>
            <w:r w:rsidR="00DD6CDF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 xml:space="preserve">imię i nazwisko, </w:t>
            </w:r>
            <w:r w:rsidR="00131AB3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 xml:space="preserve">numer </w:t>
            </w:r>
            <w:r w:rsidR="00663D27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>telefon</w:t>
            </w:r>
            <w:r w:rsidR="00131AB3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>u</w:t>
            </w:r>
            <w:r w:rsidR="00663D27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 xml:space="preserve">, </w:t>
            </w:r>
            <w:r w:rsidR="00131AB3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>adres poczty elektronicznej</w:t>
            </w:r>
            <w:r w:rsidR="00B057C7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>)</w:t>
            </w:r>
            <w:r w:rsidR="00663D27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07DE820" w14:textId="77777777" w:rsidR="000E2A48" w:rsidRPr="009B0363" w:rsidRDefault="000E2A48" w:rsidP="00B518FA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14:paraId="493EBB7D" w14:textId="77777777" w:rsidR="000E2A48" w:rsidRPr="009B0363" w:rsidRDefault="000E2A48" w:rsidP="00B518FA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14:paraId="06AB762B" w14:textId="77777777" w:rsidR="000E2A48" w:rsidRPr="009B0363" w:rsidRDefault="000E2A48" w:rsidP="00B518FA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</w:tc>
      </w:tr>
    </w:tbl>
    <w:p w14:paraId="232CDFAE" w14:textId="77777777" w:rsidR="00EE179F" w:rsidRPr="00A32B38" w:rsidRDefault="00EE179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0B8DEACF" w14:textId="77777777" w:rsidR="00237EAE" w:rsidRPr="00A32B38" w:rsidRDefault="00237EAE" w:rsidP="00880C86">
      <w:pPr>
        <w:widowControl w:val="0"/>
        <w:autoSpaceDE w:val="0"/>
        <w:autoSpaceDN w:val="0"/>
        <w:adjustRightInd w:val="0"/>
        <w:ind w:left="709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  <w:vertAlign w:val="superscript"/>
        </w:rPr>
      </w:pPr>
      <w:r w:rsidRPr="00A32B38">
        <w:rPr>
          <w:rFonts w:asciiTheme="minorHAnsi" w:hAnsiTheme="minorHAnsi" w:cs="Verdana"/>
          <w:b/>
          <w:bCs/>
          <w:color w:val="auto"/>
          <w:sz w:val="20"/>
          <w:szCs w:val="20"/>
        </w:rPr>
        <w:lastRenderedPageBreak/>
        <w:t>III.</w:t>
      </w:r>
      <w:r w:rsidR="00B518FA" w:rsidRPr="00A32B38">
        <w:rPr>
          <w:rFonts w:asciiTheme="minorHAnsi" w:hAnsiTheme="minorHAnsi" w:cs="Verdana"/>
          <w:b/>
          <w:bCs/>
          <w:color w:val="auto"/>
          <w:sz w:val="20"/>
          <w:szCs w:val="20"/>
        </w:rPr>
        <w:t xml:space="preserve"> </w:t>
      </w:r>
      <w:r w:rsidR="00DD6CDF" w:rsidRPr="00A32B38">
        <w:rPr>
          <w:rFonts w:asciiTheme="minorHAnsi" w:hAnsiTheme="minorHAnsi" w:cs="Verdana"/>
          <w:b/>
          <w:bCs/>
          <w:color w:val="auto"/>
          <w:sz w:val="20"/>
          <w:szCs w:val="20"/>
        </w:rPr>
        <w:t>Opis zadania</w:t>
      </w:r>
    </w:p>
    <w:p w14:paraId="5E75BD72" w14:textId="77777777" w:rsidR="00560A8C" w:rsidRPr="00880C86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96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6"/>
        <w:gridCol w:w="1294"/>
        <w:gridCol w:w="1683"/>
        <w:gridCol w:w="567"/>
        <w:gridCol w:w="585"/>
        <w:gridCol w:w="516"/>
        <w:gridCol w:w="973"/>
        <w:gridCol w:w="70"/>
        <w:gridCol w:w="941"/>
        <w:gridCol w:w="51"/>
        <w:gridCol w:w="1225"/>
        <w:gridCol w:w="1309"/>
        <w:gridCol w:w="18"/>
        <w:gridCol w:w="10"/>
      </w:tblGrid>
      <w:tr w:rsidR="009B0363" w:rsidRPr="001C7102" w14:paraId="1AEFA07C" w14:textId="77777777" w:rsidTr="00880C86">
        <w:trPr>
          <w:trHeight w:val="377"/>
        </w:trPr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5F1ABBC" w14:textId="77777777" w:rsidR="0003616E" w:rsidRPr="001C7102" w:rsidRDefault="0003616E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1. Tytuł zadania publicznego</w:t>
            </w:r>
          </w:p>
        </w:tc>
        <w:tc>
          <w:tcPr>
            <w:tcW w:w="5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625AA" w14:textId="77777777" w:rsidR="0003616E" w:rsidRPr="001C7102" w:rsidRDefault="0003616E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9B0363" w:rsidRPr="001C7102" w14:paraId="72B110F0" w14:textId="77777777" w:rsidTr="00880C86">
        <w:trPr>
          <w:gridAfter w:val="2"/>
          <w:wAfter w:w="28" w:type="dxa"/>
          <w:trHeight w:val="377"/>
        </w:trPr>
        <w:tc>
          <w:tcPr>
            <w:tcW w:w="3970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5EC7196" w14:textId="77777777" w:rsidR="0003616E" w:rsidRPr="001C7102" w:rsidRDefault="0003616E" w:rsidP="0003616E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2. Termin realizacji zadania publicznego</w:t>
            </w:r>
          </w:p>
        </w:tc>
        <w:tc>
          <w:tcPr>
            <w:tcW w:w="1101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ACE7EB5" w14:textId="77777777" w:rsidR="0003616E" w:rsidRPr="001C7102" w:rsidRDefault="0003616E" w:rsidP="008A29FD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EDF98EE" w14:textId="77777777" w:rsidR="0003616E" w:rsidRPr="001C7102" w:rsidRDefault="0003616E" w:rsidP="008A29FD">
            <w:pPr>
              <w:tabs>
                <w:tab w:val="num" w:pos="0"/>
              </w:tabs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2FABE9F" w14:textId="77777777" w:rsidR="0003616E" w:rsidRPr="001C7102" w:rsidRDefault="0003616E" w:rsidP="001C7102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Data zakończenia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FFFFF"/>
          </w:tcPr>
          <w:p w14:paraId="786FC3A2" w14:textId="77777777" w:rsidR="0003616E" w:rsidRPr="001C7102" w:rsidRDefault="0003616E" w:rsidP="008A29FD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9B0363" w:rsidRPr="001C7102" w14:paraId="76651912" w14:textId="77777777" w:rsidTr="00880C86">
        <w:tblPrEx>
          <w:shd w:val="clear" w:color="auto" w:fill="auto"/>
        </w:tblPrEx>
        <w:trPr>
          <w:gridAfter w:val="2"/>
          <w:wAfter w:w="28" w:type="dxa"/>
          <w:trHeight w:val="316"/>
        </w:trPr>
        <w:tc>
          <w:tcPr>
            <w:tcW w:w="96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C765" w14:textId="77777777" w:rsidR="0003616E" w:rsidRPr="001C7102" w:rsidRDefault="00B73C96" w:rsidP="00A32B38">
            <w:pPr>
              <w:widowControl w:val="0"/>
              <w:autoSpaceDE w:val="0"/>
              <w:autoSpaceDN w:val="0"/>
              <w:adjustRightInd w:val="0"/>
              <w:ind w:left="143" w:hanging="34"/>
              <w:jc w:val="both"/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3</w:t>
            </w:r>
            <w:r w:rsidR="0003616E" w:rsidRPr="001C7102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 xml:space="preserve">. Syntetyczny opis zadania </w:t>
            </w:r>
            <w:r w:rsidR="0003616E" w:rsidRPr="001C7102">
              <w:rPr>
                <w:rFonts w:asciiTheme="minorHAnsi" w:eastAsia="Arial" w:hAnsiTheme="minorHAnsi" w:cs="Calibri"/>
                <w:bCs/>
                <w:color w:val="auto"/>
                <w:sz w:val="18"/>
                <w:szCs w:val="18"/>
              </w:rPr>
              <w:t>(należy wskazać i opisać: miejsce realizacji zadania</w:t>
            </w:r>
            <w:r w:rsidR="00C04497" w:rsidRPr="001C7102">
              <w:rPr>
                <w:rFonts w:asciiTheme="minorHAnsi" w:eastAsia="Arial" w:hAnsiTheme="minorHAnsi" w:cs="Calibri"/>
                <w:bCs/>
                <w:color w:val="auto"/>
                <w:sz w:val="18"/>
                <w:szCs w:val="18"/>
              </w:rPr>
              <w:t xml:space="preserve">, grupę docelową, sposób rozwiązywania </w:t>
            </w:r>
            <w:r w:rsidR="001C7102">
              <w:rPr>
                <w:rFonts w:asciiTheme="minorHAnsi" w:eastAsia="Arial" w:hAnsiTheme="minorHAnsi" w:cs="Calibri"/>
                <w:bCs/>
                <w:color w:val="auto"/>
                <w:sz w:val="18"/>
                <w:szCs w:val="18"/>
              </w:rPr>
              <w:t xml:space="preserve">jej </w:t>
            </w:r>
            <w:r w:rsidR="00C04497" w:rsidRPr="001C7102">
              <w:rPr>
                <w:rFonts w:asciiTheme="minorHAnsi" w:eastAsia="Arial" w:hAnsiTheme="minorHAnsi" w:cs="Calibri"/>
                <w:bCs/>
                <w:color w:val="auto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9B0363" w:rsidRPr="009B0363" w14:paraId="0019006F" w14:textId="77777777" w:rsidTr="00880C86">
        <w:tblPrEx>
          <w:shd w:val="clear" w:color="auto" w:fill="auto"/>
        </w:tblPrEx>
        <w:trPr>
          <w:gridAfter w:val="2"/>
          <w:wAfter w:w="28" w:type="dxa"/>
          <w:trHeight w:val="264"/>
        </w:trPr>
        <w:tc>
          <w:tcPr>
            <w:tcW w:w="9640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FCE43" w14:textId="77777777" w:rsidR="0003616E" w:rsidRPr="00A32B38" w:rsidRDefault="0003616E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518AA99" w14:textId="77777777" w:rsidR="00C04497" w:rsidRPr="00A32B38" w:rsidRDefault="00C04497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1E556349" w14:textId="77777777" w:rsidR="00C04497" w:rsidRPr="00A32B38" w:rsidRDefault="00C04497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4CCEA7BC" w14:textId="77777777" w:rsidR="00EA21C9" w:rsidRPr="00A32B38" w:rsidRDefault="00EA21C9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2F05A453" w14:textId="77777777" w:rsidR="00C04497" w:rsidRPr="00A32B38" w:rsidRDefault="00C04497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67DD381" w14:textId="77777777" w:rsidR="00C04497" w:rsidRDefault="00C04497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2427BD0E" w14:textId="77777777" w:rsidR="00C84361" w:rsidRPr="00A32B38" w:rsidRDefault="00C84361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238C769D" w14:textId="77777777" w:rsidR="00EA21C9" w:rsidRPr="00A32B38" w:rsidRDefault="00EA21C9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5EAF252C" w14:textId="77777777" w:rsidR="00C04497" w:rsidRPr="00A32B38" w:rsidRDefault="00C04497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031F569" w14:textId="77777777" w:rsidR="00C04497" w:rsidRPr="00A32B38" w:rsidRDefault="00C04497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17A06A41" w14:textId="77777777" w:rsidR="00C04497" w:rsidRPr="00A32B38" w:rsidRDefault="00C04497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9B0363" w:rsidRPr="009B0363" w14:paraId="28D69555" w14:textId="77777777" w:rsidTr="008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28" w:type="dxa"/>
          <w:trHeight w:val="483"/>
        </w:trPr>
        <w:tc>
          <w:tcPr>
            <w:tcW w:w="964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5A324260" w14:textId="77777777" w:rsidR="00C04497" w:rsidRPr="00A32B38" w:rsidRDefault="00B73C96" w:rsidP="008A29FD">
            <w:pPr>
              <w:ind w:left="72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4</w:t>
            </w:r>
            <w:r w:rsidR="00C04497" w:rsidRP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 xml:space="preserve">. </w:t>
            </w:r>
            <w:r w:rsidRP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 xml:space="preserve">Plan i harmonogram </w:t>
            </w:r>
            <w:r w:rsid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 xml:space="preserve">działań </w:t>
            </w:r>
            <w:r w:rsidRP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na rok ……</w:t>
            </w:r>
            <w:r w:rsid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…….</w:t>
            </w:r>
            <w:r w:rsidRP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….</w:t>
            </w:r>
            <w:r w:rsidR="00C04497" w:rsidRP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 xml:space="preserve"> </w:t>
            </w:r>
          </w:p>
          <w:p w14:paraId="552934AC" w14:textId="77777777" w:rsidR="00C04497" w:rsidRPr="00A32B38" w:rsidRDefault="00C04497" w:rsidP="008A29FD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A32B38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(należy </w:t>
            </w:r>
            <w:r w:rsidR="00B73C96" w:rsidRPr="00A32B38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wymienić i opisać w porządku logicznym wszystkie planowane w ofercie działania oraz określić ich uczestników i miejsce</w:t>
            </w:r>
            <w:r w:rsidR="00A32B38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 ich realizacji</w:t>
            </w:r>
            <w:r w:rsidRPr="00A32B38">
              <w:rPr>
                <w:rFonts w:asciiTheme="minorHAnsi" w:hAnsiTheme="minorHAnsi"/>
                <w:color w:val="auto"/>
                <w:sz w:val="18"/>
                <w:szCs w:val="18"/>
              </w:rPr>
              <w:t>)</w:t>
            </w:r>
          </w:p>
        </w:tc>
      </w:tr>
      <w:tr w:rsidR="009B0363" w:rsidRPr="009B0363" w14:paraId="69C4FAC2" w14:textId="77777777" w:rsidTr="008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1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2BB878" w14:textId="77777777" w:rsidR="00B73C96" w:rsidRPr="00A32B38" w:rsidRDefault="00B73C96" w:rsidP="00B73C96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A32B38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Lp.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509E38" w14:textId="77777777" w:rsidR="00B73C96" w:rsidRPr="00A32B38" w:rsidRDefault="00B73C96" w:rsidP="008A29FD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A32B38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Nazwa działania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D2C740" w14:textId="77777777" w:rsidR="00B73C96" w:rsidRPr="00A32B38" w:rsidRDefault="00B73C96" w:rsidP="008A29F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r w:rsidRPr="00A32B38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Opis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32B439" w14:textId="77777777" w:rsidR="00B73C96" w:rsidRPr="00A32B38" w:rsidRDefault="00B73C96" w:rsidP="008A29F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r w:rsidRPr="00A32B38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Grupa docelowa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38BD9B" w14:textId="77777777" w:rsidR="00B73C96" w:rsidRPr="00A32B38" w:rsidRDefault="00B73C96" w:rsidP="008A29FD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A32B38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Planowany termin realizacji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ACEC769" w14:textId="77777777" w:rsidR="00B73C96" w:rsidRPr="00A32B38" w:rsidRDefault="00B73C96" w:rsidP="008A29FD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  <w:vertAlign w:val="superscript"/>
              </w:rPr>
            </w:pPr>
            <w:r w:rsidRP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Zakres działania realizowany przez podmiot niebędący stroną umowy</w:t>
            </w:r>
            <w:r w:rsidRPr="00A32B38">
              <w:rPr>
                <w:rStyle w:val="Odwoanieprzypisudolnego"/>
                <w:rFonts w:asciiTheme="minorHAnsi" w:hAnsiTheme="minorHAnsi" w:cs="Calibri"/>
                <w:color w:val="auto"/>
                <w:sz w:val="18"/>
                <w:szCs w:val="18"/>
              </w:rPr>
              <w:footnoteReference w:id="2"/>
            </w:r>
            <w:r w:rsidRPr="00A32B38">
              <w:rPr>
                <w:rFonts w:asciiTheme="minorHAnsi" w:hAnsiTheme="minorHAnsi" w:cs="Calibri"/>
                <w:color w:val="auto"/>
                <w:sz w:val="18"/>
                <w:szCs w:val="18"/>
                <w:vertAlign w:val="superscript"/>
              </w:rPr>
              <w:t>)</w:t>
            </w:r>
          </w:p>
        </w:tc>
      </w:tr>
      <w:tr w:rsidR="00A32B38" w:rsidRPr="009B0363" w14:paraId="7AA983C7" w14:textId="77777777" w:rsidTr="008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933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4D4C8CE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22868FE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350B02A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9831791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52C0D7D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0E38E5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32B38" w:rsidRPr="009B0363" w14:paraId="73E4264A" w14:textId="77777777" w:rsidTr="008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9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315A49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617911" w14:textId="77777777" w:rsidR="00C84361" w:rsidRPr="00C84361" w:rsidRDefault="00C84361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6E2CC9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8E9EB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3F2C079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CED593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32B38" w:rsidRPr="009B0363" w14:paraId="43AA0D15" w14:textId="77777777" w:rsidTr="008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9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9DE670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E0C69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4EFB0D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01F293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2C3A482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8ABE0E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32B38" w:rsidRPr="009B0363" w14:paraId="32ED1EE7" w14:textId="77777777" w:rsidTr="008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9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4AAFA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03C8C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7F86ED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67F131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29C9608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347158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32B38" w:rsidRPr="009B0363" w14:paraId="68EAF170" w14:textId="77777777" w:rsidTr="008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10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46FA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D476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A56E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62D4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1407C7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7B2FF1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C84361" w:rsidRPr="009B0363" w14:paraId="52A51019" w14:textId="77777777" w:rsidTr="008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10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3D3B11" w14:textId="77777777" w:rsidR="00C84361" w:rsidRPr="00C84361" w:rsidRDefault="00C84361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0FCBCE" w14:textId="77777777" w:rsidR="00C84361" w:rsidRPr="00C84361" w:rsidRDefault="00C84361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0A3C07" w14:textId="77777777" w:rsidR="00C84361" w:rsidRPr="00C84361" w:rsidRDefault="00C84361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ADE078" w14:textId="77777777" w:rsidR="00C84361" w:rsidRPr="00C84361" w:rsidRDefault="00C84361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890986" w14:textId="77777777" w:rsidR="00C84361" w:rsidRPr="00C84361" w:rsidRDefault="00C84361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40C8" w14:textId="77777777" w:rsidR="00C84361" w:rsidRPr="00C84361" w:rsidRDefault="00C84361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32B38" w:rsidRPr="009B0363" w14:paraId="4A5C01B4" w14:textId="77777777" w:rsidTr="00880C86">
        <w:tblPrEx>
          <w:shd w:val="clear" w:color="auto" w:fill="auto"/>
        </w:tblPrEx>
        <w:trPr>
          <w:gridAfter w:val="2"/>
          <w:wAfter w:w="28" w:type="dxa"/>
          <w:trHeight w:val="561"/>
        </w:trPr>
        <w:tc>
          <w:tcPr>
            <w:tcW w:w="96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767F3" w14:textId="77777777" w:rsidR="00A32B38" w:rsidRPr="00C84361" w:rsidRDefault="00A32B38" w:rsidP="00A32B38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Verdana"/>
                <w:b/>
                <w:color w:val="auto"/>
                <w:sz w:val="18"/>
                <w:szCs w:val="18"/>
              </w:rPr>
            </w:pPr>
            <w:r w:rsidRPr="00C84361">
              <w:rPr>
                <w:rFonts w:asciiTheme="minorHAnsi" w:hAnsiTheme="minorHAnsi" w:cs="Verdana"/>
                <w:b/>
                <w:color w:val="auto"/>
                <w:sz w:val="18"/>
                <w:szCs w:val="18"/>
              </w:rPr>
              <w:t>5. Opis zakładanych rezultatów</w:t>
            </w:r>
          </w:p>
          <w:p w14:paraId="170B9917" w14:textId="77777777" w:rsidR="00A32B38" w:rsidRPr="00C84361" w:rsidRDefault="00A32B38" w:rsidP="00A32B38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  <w:r w:rsidRPr="00C84361">
              <w:rPr>
                <w:rFonts w:asciiTheme="minorHAnsi" w:hAnsiTheme="minorHAnsi" w:cs="Verdana"/>
                <w:color w:val="auto"/>
                <w:sz w:val="18"/>
                <w:szCs w:val="18"/>
              </w:rPr>
              <w:t>(należy opisać:</w:t>
            </w:r>
          </w:p>
          <w:p w14:paraId="32FCC998" w14:textId="77777777" w:rsidR="00A32B38" w:rsidRPr="00C84361" w:rsidRDefault="00A32B38" w:rsidP="00A32B38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807"/>
              <w:jc w:val="both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  <w:r w:rsidRPr="00C84361">
              <w:rPr>
                <w:rFonts w:asciiTheme="minorHAnsi" w:hAnsiTheme="minorHAnsi" w:cs="Verdana"/>
                <w:color w:val="auto"/>
                <w:sz w:val="18"/>
                <w:szCs w:val="18"/>
              </w:rPr>
              <w:t xml:space="preserve">co będzie bezpośrednim efektem (materialne </w:t>
            </w:r>
            <w:r w:rsidR="00C84361" w:rsidRPr="00C84361">
              <w:rPr>
                <w:rFonts w:asciiTheme="minorHAnsi" w:hAnsiTheme="minorHAnsi" w:cs="Verdana"/>
                <w:color w:val="auto"/>
                <w:sz w:val="18"/>
                <w:szCs w:val="18"/>
              </w:rPr>
              <w:t>„</w:t>
            </w:r>
            <w:r w:rsidRPr="00C84361">
              <w:rPr>
                <w:rFonts w:asciiTheme="minorHAnsi" w:hAnsiTheme="minorHAnsi" w:cs="Verdana"/>
                <w:color w:val="auto"/>
                <w:sz w:val="18"/>
                <w:szCs w:val="18"/>
              </w:rPr>
              <w:t>produkty” lub „usługi” zrealizowane na rzecz uczestników zadania) realizacji oferty?</w:t>
            </w:r>
          </w:p>
          <w:p w14:paraId="26CE9593" w14:textId="77777777" w:rsidR="00A32B38" w:rsidRPr="00C84361" w:rsidRDefault="00A32B38" w:rsidP="00A32B38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807"/>
              <w:jc w:val="both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  <w:r w:rsidRPr="00C84361">
              <w:rPr>
                <w:rFonts w:asciiTheme="minorHAnsi" w:hAnsiTheme="minorHAnsi" w:cs="Verdana"/>
                <w:color w:val="auto"/>
                <w:sz w:val="18"/>
                <w:szCs w:val="18"/>
              </w:rPr>
              <w:t>jaka zamiana społeczna zostanie osiągnięta poprzez realizację zadania?</w:t>
            </w:r>
          </w:p>
          <w:p w14:paraId="5E4CFB92" w14:textId="77777777" w:rsidR="00A32B38" w:rsidRPr="00C84361" w:rsidRDefault="00C84361" w:rsidP="00A32B38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807"/>
              <w:jc w:val="both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  <w:r w:rsidRPr="00C84361">
              <w:rPr>
                <w:rFonts w:asciiTheme="minorHAnsi" w:hAnsiTheme="minorHAnsi" w:cs="Verdana"/>
                <w:color w:val="auto"/>
                <w:sz w:val="18"/>
                <w:szCs w:val="18"/>
              </w:rPr>
              <w:t>c</w:t>
            </w:r>
            <w:r w:rsidR="00A32B38" w:rsidRPr="00C84361">
              <w:rPr>
                <w:rFonts w:asciiTheme="minorHAnsi" w:hAnsiTheme="minorHAnsi" w:cs="Verdana"/>
                <w:color w:val="auto"/>
                <w:sz w:val="18"/>
                <w:szCs w:val="18"/>
              </w:rPr>
              <w:t>zy przewidywane jest wykorzystanie rezultatów osiągniętych w trakcie realizacji oferty w dalszych działaniach organizacji? – trwałość rezultatów zadania)</w:t>
            </w:r>
          </w:p>
        </w:tc>
      </w:tr>
      <w:tr w:rsidR="00A32B38" w:rsidRPr="009B0363" w14:paraId="4E9ACB4E" w14:textId="77777777" w:rsidTr="00880C86">
        <w:tblPrEx>
          <w:shd w:val="clear" w:color="auto" w:fill="auto"/>
        </w:tblPrEx>
        <w:trPr>
          <w:gridAfter w:val="2"/>
          <w:wAfter w:w="28" w:type="dxa"/>
          <w:trHeight w:val="967"/>
        </w:trPr>
        <w:tc>
          <w:tcPr>
            <w:tcW w:w="9640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A4549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7300D4C3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01EF357B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50E34DE1" w14:textId="77777777" w:rsidR="00C84361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3B2F924C" w14:textId="77777777" w:rsidR="00C84361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2B0C4B1F" w14:textId="77777777" w:rsidR="00C84361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11AAB21E" w14:textId="77777777" w:rsidR="00C84361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5C7FD1CF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2EA0D2C8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6AC321AA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5AEF5CE2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2BCB3A0C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2E7EA013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4ACFB7D7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1DCCA320" w14:textId="77777777" w:rsidR="00A32B38" w:rsidRPr="00C84361" w:rsidRDefault="00A32B38" w:rsidP="00A32B38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32B38" w:rsidRPr="009B0363" w14:paraId="0CFBC859" w14:textId="77777777" w:rsidTr="00880C86">
        <w:tblPrEx>
          <w:shd w:val="clear" w:color="auto" w:fill="auto"/>
        </w:tblPrEx>
        <w:trPr>
          <w:gridAfter w:val="2"/>
          <w:wAfter w:w="28" w:type="dxa"/>
          <w:trHeight w:val="373"/>
        </w:trPr>
        <w:tc>
          <w:tcPr>
            <w:tcW w:w="9640" w:type="dxa"/>
            <w:gridSpan w:val="12"/>
            <w:shd w:val="clear" w:color="auto" w:fill="DDD9C3"/>
            <w:vAlign w:val="center"/>
          </w:tcPr>
          <w:p w14:paraId="23765085" w14:textId="77777777" w:rsidR="00A32B38" w:rsidRPr="00C84361" w:rsidRDefault="00A32B38" w:rsidP="00A32B38">
            <w:pPr>
              <w:rPr>
                <w:rFonts w:asciiTheme="minorHAnsi" w:hAnsiTheme="minorHAnsi" w:cs="Calibri"/>
                <w:color w:val="auto"/>
                <w:sz w:val="18"/>
                <w:szCs w:val="18"/>
                <w:vertAlign w:val="superscript"/>
              </w:rPr>
            </w:pPr>
            <w:r w:rsidRPr="00C84361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6. Dodatkowe informacje dotyczące rezultatów realizacji zadania publicznego</w:t>
            </w:r>
            <w:r w:rsidRPr="00C84361">
              <w:rPr>
                <w:rStyle w:val="Odwoanieprzypisudolnego"/>
                <w:rFonts w:asciiTheme="minorHAnsi" w:eastAsia="Arial" w:hAnsiTheme="minorHAnsi" w:cs="Calibri"/>
                <w:bCs/>
                <w:color w:val="auto"/>
                <w:sz w:val="18"/>
                <w:szCs w:val="18"/>
              </w:rPr>
              <w:footnoteReference w:id="3"/>
            </w:r>
            <w:r w:rsidRPr="00C84361">
              <w:rPr>
                <w:rFonts w:asciiTheme="minorHAnsi" w:eastAsia="Arial" w:hAnsiTheme="minorHAnsi" w:cs="Calibri"/>
                <w:bCs/>
                <w:color w:val="auto"/>
                <w:sz w:val="18"/>
                <w:szCs w:val="18"/>
                <w:vertAlign w:val="superscript"/>
              </w:rPr>
              <w:t>)</w:t>
            </w:r>
          </w:p>
        </w:tc>
      </w:tr>
      <w:tr w:rsidR="00A32B38" w:rsidRPr="009B0363" w14:paraId="70565C7E" w14:textId="77777777" w:rsidTr="00880C86">
        <w:tblPrEx>
          <w:shd w:val="clear" w:color="auto" w:fill="auto"/>
        </w:tblPrEx>
        <w:trPr>
          <w:gridAfter w:val="2"/>
          <w:wAfter w:w="28" w:type="dxa"/>
        </w:trPr>
        <w:tc>
          <w:tcPr>
            <w:tcW w:w="3403" w:type="dxa"/>
            <w:gridSpan w:val="3"/>
            <w:shd w:val="clear" w:color="auto" w:fill="DDD9C3"/>
            <w:vAlign w:val="center"/>
          </w:tcPr>
          <w:p w14:paraId="3241C37E" w14:textId="77777777" w:rsidR="00A32B38" w:rsidRPr="00C84361" w:rsidRDefault="00A32B38" w:rsidP="00A32B38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  <w:vertAlign w:val="superscript"/>
              </w:rPr>
            </w:pPr>
            <w:r w:rsidRPr="00C84361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Nazwa rezultatu</w:t>
            </w:r>
          </w:p>
        </w:tc>
        <w:tc>
          <w:tcPr>
            <w:tcW w:w="2641" w:type="dxa"/>
            <w:gridSpan w:val="4"/>
            <w:shd w:val="clear" w:color="auto" w:fill="DDD9C3"/>
            <w:vAlign w:val="center"/>
          </w:tcPr>
          <w:p w14:paraId="1FF5855A" w14:textId="77777777" w:rsidR="00A32B38" w:rsidRPr="00C84361" w:rsidRDefault="00A32B38" w:rsidP="00A32B38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C84361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Planowany poziom osiągnięcia rezultatów (wartość docelowa)</w:t>
            </w:r>
          </w:p>
        </w:tc>
        <w:tc>
          <w:tcPr>
            <w:tcW w:w="3596" w:type="dxa"/>
            <w:gridSpan w:val="5"/>
            <w:shd w:val="clear" w:color="auto" w:fill="DDD9C3"/>
            <w:vAlign w:val="center"/>
          </w:tcPr>
          <w:p w14:paraId="29099999" w14:textId="77777777" w:rsidR="00A32B38" w:rsidRPr="00C84361" w:rsidRDefault="00A32B38" w:rsidP="00A32B38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C84361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A32B38" w:rsidRPr="009B0363" w14:paraId="652B6650" w14:textId="77777777" w:rsidTr="00880C86">
        <w:tblPrEx>
          <w:shd w:val="clear" w:color="auto" w:fill="auto"/>
        </w:tblPrEx>
        <w:trPr>
          <w:gridAfter w:val="2"/>
          <w:wAfter w:w="28" w:type="dxa"/>
        </w:trPr>
        <w:tc>
          <w:tcPr>
            <w:tcW w:w="3403" w:type="dxa"/>
            <w:gridSpan w:val="3"/>
          </w:tcPr>
          <w:p w14:paraId="3C274CC7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4AB943A3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406499C9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2641" w:type="dxa"/>
            <w:gridSpan w:val="4"/>
          </w:tcPr>
          <w:p w14:paraId="6E6C7820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596" w:type="dxa"/>
            <w:gridSpan w:val="5"/>
          </w:tcPr>
          <w:p w14:paraId="52496819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32B38" w:rsidRPr="009B0363" w14:paraId="54414A6A" w14:textId="77777777" w:rsidTr="00880C86">
        <w:tblPrEx>
          <w:shd w:val="clear" w:color="auto" w:fill="auto"/>
        </w:tblPrEx>
        <w:trPr>
          <w:gridAfter w:val="2"/>
          <w:wAfter w:w="28" w:type="dxa"/>
        </w:trPr>
        <w:tc>
          <w:tcPr>
            <w:tcW w:w="3403" w:type="dxa"/>
            <w:gridSpan w:val="3"/>
          </w:tcPr>
          <w:p w14:paraId="4D010618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B53AA4D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13B90ED0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2641" w:type="dxa"/>
            <w:gridSpan w:val="4"/>
          </w:tcPr>
          <w:p w14:paraId="3D79F5F0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3596" w:type="dxa"/>
            <w:gridSpan w:val="5"/>
          </w:tcPr>
          <w:p w14:paraId="0ADCD0C2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A32B38" w:rsidRPr="009B0363" w14:paraId="53648043" w14:textId="77777777" w:rsidTr="00880C86">
        <w:tblPrEx>
          <w:shd w:val="clear" w:color="auto" w:fill="auto"/>
        </w:tblPrEx>
        <w:trPr>
          <w:gridAfter w:val="2"/>
          <w:wAfter w:w="28" w:type="dxa"/>
        </w:trPr>
        <w:tc>
          <w:tcPr>
            <w:tcW w:w="3403" w:type="dxa"/>
            <w:gridSpan w:val="3"/>
            <w:tcBorders>
              <w:bottom w:val="single" w:sz="4" w:space="0" w:color="auto"/>
            </w:tcBorders>
          </w:tcPr>
          <w:p w14:paraId="67D0973A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48467A4A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52CE4A24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4EFF1813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2641" w:type="dxa"/>
            <w:gridSpan w:val="4"/>
            <w:tcBorders>
              <w:bottom w:val="single" w:sz="4" w:space="0" w:color="auto"/>
            </w:tcBorders>
          </w:tcPr>
          <w:p w14:paraId="2B4B784E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3596" w:type="dxa"/>
            <w:gridSpan w:val="5"/>
            <w:tcBorders>
              <w:bottom w:val="single" w:sz="4" w:space="0" w:color="auto"/>
            </w:tcBorders>
          </w:tcPr>
          <w:p w14:paraId="0953154A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14:paraId="51997603" w14:textId="77777777" w:rsidR="00B73C96" w:rsidRPr="00C84361" w:rsidRDefault="00B73C96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07512B9B" w14:textId="77777777" w:rsidR="00E24FE3" w:rsidRPr="00C84361" w:rsidRDefault="00E24FE3" w:rsidP="00E67FC0">
      <w:pPr>
        <w:widowControl w:val="0"/>
        <w:autoSpaceDE w:val="0"/>
        <w:autoSpaceDN w:val="0"/>
        <w:adjustRightInd w:val="0"/>
        <w:ind w:left="709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  <w:r w:rsidRPr="00C84361">
        <w:rPr>
          <w:rFonts w:asciiTheme="minorHAnsi" w:hAnsiTheme="minorHAnsi" w:cs="Verdana"/>
          <w:b/>
          <w:bCs/>
          <w:color w:val="auto"/>
          <w:sz w:val="20"/>
          <w:szCs w:val="20"/>
        </w:rPr>
        <w:t>I</w:t>
      </w:r>
      <w:r w:rsidR="003771B1" w:rsidRPr="00C84361">
        <w:rPr>
          <w:rFonts w:asciiTheme="minorHAnsi" w:hAnsiTheme="minorHAnsi" w:cs="Verdana"/>
          <w:b/>
          <w:bCs/>
          <w:color w:val="auto"/>
          <w:sz w:val="20"/>
          <w:szCs w:val="20"/>
        </w:rPr>
        <w:t>V</w:t>
      </w:r>
      <w:r w:rsidRPr="00C84361">
        <w:rPr>
          <w:rFonts w:asciiTheme="minorHAnsi" w:hAnsiTheme="minorHAnsi" w:cs="Verdana"/>
          <w:b/>
          <w:bCs/>
          <w:color w:val="auto"/>
          <w:sz w:val="20"/>
          <w:szCs w:val="20"/>
        </w:rPr>
        <w:t>.</w:t>
      </w:r>
      <w:r w:rsidRPr="00C84361">
        <w:rPr>
          <w:rFonts w:asciiTheme="minorHAnsi" w:hAnsiTheme="minorHAnsi" w:cs="Verdana"/>
          <w:b/>
          <w:bCs/>
          <w:color w:val="auto"/>
          <w:sz w:val="20"/>
          <w:szCs w:val="20"/>
        </w:rPr>
        <w:tab/>
      </w:r>
      <w:r w:rsidR="005D5C9D" w:rsidRPr="00C84361">
        <w:rPr>
          <w:rFonts w:asciiTheme="minorHAnsi" w:hAnsiTheme="minorHAnsi" w:cs="Verdana"/>
          <w:b/>
          <w:bCs/>
          <w:color w:val="auto"/>
          <w:sz w:val="20"/>
          <w:szCs w:val="20"/>
        </w:rPr>
        <w:t>Charakterystyka oferenta</w:t>
      </w:r>
    </w:p>
    <w:p w14:paraId="50029CF8" w14:textId="77777777" w:rsidR="003771B1" w:rsidRPr="00C84361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5243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B0363" w:rsidRPr="009B0363" w14:paraId="0C25D414" w14:textId="77777777" w:rsidTr="00C84361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CB0C3" w14:textId="77777777" w:rsidR="00725FE2" w:rsidRPr="00C84361" w:rsidRDefault="00860FD3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</w:pPr>
            <w:r w:rsidRPr="00C84361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r w:rsidR="00725FE2" w:rsidRPr="00C84361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 xml:space="preserve">. </w:t>
            </w:r>
            <w:r w:rsidRPr="00C84361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Informacja o wcześniejszej działalności oferenta, w szczególności w zakresie, którego dotyczy zadanie publiczne</w:t>
            </w:r>
          </w:p>
        </w:tc>
      </w:tr>
      <w:tr w:rsidR="00C84361" w:rsidRPr="009B0363" w14:paraId="7BD66439" w14:textId="77777777" w:rsidTr="00C8436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5AF53" w14:textId="77777777" w:rsidR="00C84361" w:rsidRPr="00C84361" w:rsidRDefault="00C84361" w:rsidP="00C84361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6663D57F" w14:textId="77777777" w:rsidR="00C84361" w:rsidRPr="00C84361" w:rsidRDefault="00C84361" w:rsidP="00C84361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72FCED9A" w14:textId="77777777" w:rsidR="00C84361" w:rsidRPr="00C84361" w:rsidRDefault="00C84361" w:rsidP="00C84361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6C3423EE" w14:textId="77777777" w:rsidR="00C84361" w:rsidRPr="00C84361" w:rsidRDefault="00C84361" w:rsidP="00C84361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27534C63" w14:textId="77777777" w:rsidR="00C84361" w:rsidRPr="00C84361" w:rsidRDefault="00C84361" w:rsidP="00C84361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41A62D3C" w14:textId="77777777" w:rsidR="00C84361" w:rsidRPr="00C84361" w:rsidRDefault="00C84361" w:rsidP="00C84361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1F222446" w14:textId="77777777" w:rsidR="00C84361" w:rsidRPr="00C84361" w:rsidRDefault="00C84361" w:rsidP="00C84361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9B0363" w:rsidRPr="009B0363" w14:paraId="4200D554" w14:textId="77777777" w:rsidTr="00C84361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D3E5" w14:textId="77777777" w:rsidR="00725FE2" w:rsidRPr="00C84361" w:rsidRDefault="00860FD3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  <w:vertAlign w:val="superscript"/>
              </w:rPr>
            </w:pPr>
            <w:r w:rsidRPr="00C84361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2</w:t>
            </w:r>
            <w:r w:rsidR="00725FE2" w:rsidRPr="00C84361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 xml:space="preserve">. </w:t>
            </w:r>
            <w:r w:rsidRPr="00C84361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Zasoby kadrowe, rzeczowe i finansowe oferenta, które będą wykorzystane do realizacji zadania</w:t>
            </w:r>
          </w:p>
        </w:tc>
      </w:tr>
      <w:tr w:rsidR="009B0363" w:rsidRPr="009B0363" w14:paraId="62E7999F" w14:textId="77777777" w:rsidTr="00C84361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4C8F7" w14:textId="77777777" w:rsidR="00B518FA" w:rsidRPr="00C84361" w:rsidRDefault="00B518FA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54009DAA" w14:textId="77777777" w:rsidR="00860FD3" w:rsidRPr="00C84361" w:rsidRDefault="00860FD3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36AD54BB" w14:textId="77777777" w:rsidR="00860FD3" w:rsidRDefault="00860FD3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329858D6" w14:textId="77777777" w:rsidR="00E67FC0" w:rsidRDefault="00E67FC0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1994C77C" w14:textId="77777777" w:rsidR="00E67FC0" w:rsidRDefault="00E67FC0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7BB5AD4B" w14:textId="77777777" w:rsidR="00E67FC0" w:rsidRPr="00C84361" w:rsidRDefault="00E67FC0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03C620DE" w14:textId="77777777" w:rsidR="00860FD3" w:rsidRPr="00C84361" w:rsidRDefault="00860FD3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</w:tbl>
    <w:p w14:paraId="69FD52B5" w14:textId="77777777" w:rsidR="00C84361" w:rsidRPr="00C84361" w:rsidRDefault="00C84361" w:rsidP="00860FD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365AE3D0" w14:textId="3D872DC7" w:rsidR="00860FD3" w:rsidRPr="00C84361" w:rsidRDefault="0061600F" w:rsidP="00C84361">
      <w:pPr>
        <w:widowControl w:val="0"/>
        <w:autoSpaceDE w:val="0"/>
        <w:autoSpaceDN w:val="0"/>
        <w:adjustRightInd w:val="0"/>
        <w:ind w:left="709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  <w:r>
        <w:rPr>
          <w:rFonts w:asciiTheme="minorHAnsi" w:hAnsiTheme="minorHAnsi" w:cs="Verdana"/>
          <w:b/>
          <w:bCs/>
          <w:color w:val="auto"/>
          <w:sz w:val="20"/>
          <w:szCs w:val="20"/>
        </w:rPr>
        <w:br w:type="column"/>
      </w:r>
      <w:r w:rsidR="00860FD3" w:rsidRPr="00C84361">
        <w:rPr>
          <w:rFonts w:asciiTheme="minorHAnsi" w:hAnsiTheme="minorHAnsi" w:cs="Verdana"/>
          <w:b/>
          <w:bCs/>
          <w:color w:val="auto"/>
          <w:sz w:val="20"/>
          <w:szCs w:val="20"/>
        </w:rPr>
        <w:lastRenderedPageBreak/>
        <w:t>V.</w:t>
      </w:r>
      <w:r w:rsidR="00860FD3" w:rsidRPr="00C84361">
        <w:rPr>
          <w:rFonts w:asciiTheme="minorHAnsi" w:hAnsiTheme="minorHAnsi" w:cs="Verdana"/>
          <w:b/>
          <w:bCs/>
          <w:color w:val="auto"/>
          <w:sz w:val="20"/>
          <w:szCs w:val="20"/>
        </w:rPr>
        <w:tab/>
        <w:t>Kalkulacja przewidywanych kosztów realizacji zadania publicznego</w:t>
      </w:r>
    </w:p>
    <w:p w14:paraId="554F5C79" w14:textId="77777777" w:rsidR="00AA432C" w:rsidRPr="00012E9E" w:rsidRDefault="00AA432C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964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708"/>
        <w:gridCol w:w="1276"/>
        <w:gridCol w:w="992"/>
        <w:gridCol w:w="851"/>
        <w:gridCol w:w="709"/>
        <w:gridCol w:w="850"/>
        <w:gridCol w:w="851"/>
      </w:tblGrid>
      <w:tr w:rsidR="009B0363" w:rsidRPr="009B0363" w14:paraId="2649E676" w14:textId="77777777" w:rsidTr="00C84361">
        <w:trPr>
          <w:trHeight w:val="376"/>
        </w:trPr>
        <w:tc>
          <w:tcPr>
            <w:tcW w:w="9640" w:type="dxa"/>
            <w:gridSpan w:val="9"/>
            <w:shd w:val="clear" w:color="auto" w:fill="DDD9C3"/>
          </w:tcPr>
          <w:p w14:paraId="262D3434" w14:textId="77777777" w:rsidR="007B7225" w:rsidRPr="00C84361" w:rsidRDefault="00DF1139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</w:pPr>
            <w:r w:rsidRPr="00C84361"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  <w:t>V.A Zestawienie kosztów realizacji zadania</w:t>
            </w:r>
          </w:p>
          <w:p w14:paraId="2F3884C3" w14:textId="77777777" w:rsidR="007E2880" w:rsidRPr="009B0363" w:rsidRDefault="007B7225" w:rsidP="00CC1E25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Calibri"/>
                <w:b/>
                <w:color w:val="auto"/>
              </w:rPr>
            </w:pPr>
            <w:r w:rsidRPr="00C84361">
              <w:rPr>
                <w:rFonts w:asciiTheme="minorHAnsi" w:hAnsiTheme="minorHAnsi"/>
                <w:color w:val="auto"/>
                <w:sz w:val="18"/>
                <w:szCs w:val="18"/>
              </w:rPr>
              <w:t>(</w:t>
            </w:r>
            <w:r w:rsidR="00DF1139" w:rsidRPr="00C84361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w sekcji </w:t>
            </w:r>
            <w:r w:rsidR="00CC1E25" w:rsidRPr="00C84361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V-A należy skalkulować i zamieścić wszystkie koszty realizacji zadania niezależnie od źródła finansowania wskazanego w sekcji V-B</w:t>
            </w:r>
            <w:r w:rsidRPr="00C84361">
              <w:rPr>
                <w:rFonts w:asciiTheme="minorHAnsi" w:hAnsiTheme="minorHAnsi"/>
                <w:color w:val="auto"/>
                <w:sz w:val="18"/>
                <w:szCs w:val="18"/>
              </w:rPr>
              <w:t>)</w:t>
            </w:r>
          </w:p>
        </w:tc>
      </w:tr>
      <w:tr w:rsidR="009B0363" w:rsidRPr="00E67FC0" w14:paraId="1E1B1350" w14:textId="77777777" w:rsidTr="0001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C1B0A7D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Lp.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46E6482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Rodzaj kosztu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A1295E3" w14:textId="77777777" w:rsidR="00CF5142" w:rsidRPr="00E67FC0" w:rsidRDefault="00CF5142" w:rsidP="00492A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Rodzaj miary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0CE3F5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Koszt</w:t>
            </w:r>
          </w:p>
          <w:p w14:paraId="3791F436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jednostkowy</w:t>
            </w:r>
          </w:p>
          <w:p w14:paraId="75529D05" w14:textId="77777777" w:rsidR="00CF5142" w:rsidRPr="00E67FC0" w:rsidRDefault="00CF5142" w:rsidP="00492AA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(PLN)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5ECE1C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Liczba jednostek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9160DC5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Wartość [PLN]</w:t>
            </w:r>
          </w:p>
        </w:tc>
      </w:tr>
      <w:tr w:rsidR="00E67FC0" w:rsidRPr="00E67FC0" w14:paraId="5A076113" w14:textId="77777777" w:rsidTr="00E67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FC0A840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D035DF6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538A7D8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8BDE83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E427A5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CD1DFE5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Razem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vAlign w:val="center"/>
          </w:tcPr>
          <w:p w14:paraId="1A87572B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Rok 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527D394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E67FC0"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  <w:t>Rok 2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3ECAF20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Rok 3</w:t>
            </w:r>
            <w:r w:rsidR="002D68F5" w:rsidRPr="00E67FC0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footnoteReference w:id="4"/>
            </w:r>
          </w:p>
        </w:tc>
      </w:tr>
      <w:tr w:rsidR="009B0363" w:rsidRPr="00E67FC0" w14:paraId="445B85B7" w14:textId="77777777" w:rsidTr="00E67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23F8E1" w14:textId="77777777" w:rsidR="00876DE7" w:rsidRPr="00E67FC0" w:rsidRDefault="00876DE7" w:rsidP="00CC1E2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I.</w:t>
            </w:r>
          </w:p>
        </w:tc>
        <w:tc>
          <w:tcPr>
            <w:tcW w:w="907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70FCDEB" w14:textId="77777777" w:rsidR="00876DE7" w:rsidRPr="00E67FC0" w:rsidRDefault="00876DE7" w:rsidP="00CC1E2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Koszty </w:t>
            </w:r>
          </w:p>
        </w:tc>
      </w:tr>
      <w:tr w:rsidR="0061600F" w:rsidRPr="00E67FC0" w14:paraId="4467609E" w14:textId="77777777" w:rsidTr="00934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25930D" w14:textId="049647FB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I.1.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871DD5" w14:textId="3874FB5F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 xml:space="preserve">Działanie 1: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0527D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64A5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56E29D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405E41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5E6CA673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093A6485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2EF485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4B1831F3" w14:textId="77777777" w:rsidTr="006E3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F2601E" w14:textId="7C53B5EE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I.1.1.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5E4D1F" w14:textId="02A81A5D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C15929" w14:textId="18AEBD7D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862487" w14:textId="11BCF279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343672" w14:textId="5AE4AC90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199771" w14:textId="521A6D6C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38D3B6B3" w14:textId="7DFC461B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2D14B30A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256173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35BBA7C7" w14:textId="77777777" w:rsidTr="006E3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410174" w14:textId="2A2DCD4C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I.1.2.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E1B89A" w14:textId="039182AF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73B05B" w14:textId="29AA4122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4166AD" w14:textId="013A03A3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0CEFF6" w14:textId="770E78B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5E8688" w14:textId="7DE28B7F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515C0B43" w14:textId="06080CDF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5328ECEB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15DC92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1412291F" w14:textId="77777777" w:rsidTr="006E3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2055DB" w14:textId="6B076571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I.1.3.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8AA739" w14:textId="32D7A238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3E0881" w14:textId="157B361D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D90BB0" w14:textId="18BC93B5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A23C13" w14:textId="69B67BE9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E77647" w14:textId="762E4FC0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2FB13F4F" w14:textId="004F1D93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3DD69869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A1BE65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5ACEF208" w14:textId="77777777" w:rsidTr="006E3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6E77F8" w14:textId="3D65AB1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I.1.4.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FD557C" w14:textId="1426027A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C56193" w14:textId="375D5F83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3CEAB1" w14:textId="4055D1C6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045B2C" w14:textId="3EAE5092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2A7CC8" w14:textId="144F3B9A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3101B74F" w14:textId="1577143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29E22373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6ACC5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30A3C666" w14:textId="77777777" w:rsidTr="006E3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49C27B" w14:textId="34D5C94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I.1.5.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B6E92F" w14:textId="2C587CFB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1C9DB1" w14:textId="0DBD259C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DA859C" w14:textId="1764B695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44AA9A" w14:textId="78740EB2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51DCBE" w14:textId="716CDD56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358E362C" w14:textId="1139CCA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2BC104F6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E81614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7411A18B" w14:textId="77777777" w:rsidTr="006E3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309C12" w14:textId="33DAEAAF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I.1.6.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E04857" w14:textId="7994D7DC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43F75C" w14:textId="3F60A488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7588BE" w14:textId="676F9980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0BD8D6" w14:textId="7AC15F3D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8A4E4D" w14:textId="23010FA1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66EAC187" w14:textId="59BF8292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570F44EA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39BEC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77867E7E" w14:textId="77777777" w:rsidTr="00934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85B0FA" w14:textId="2E3D9248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I.2.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E31EA5" w14:textId="390CBB2A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61600F">
              <w:rPr>
                <w:rFonts w:ascii="Calibri" w:hAnsi="Calibri" w:cs="Calibri"/>
                <w:bCs/>
                <w:color w:val="00000A"/>
                <w:sz w:val="18"/>
                <w:szCs w:val="18"/>
              </w:rPr>
              <w:t>Działanie 2:</w:t>
            </w:r>
            <w:r>
              <w:rPr>
                <w:rFonts w:ascii="Calibri" w:hAnsi="Calibri" w:cs="Calibri"/>
                <w:b/>
                <w:color w:val="00000A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1B5FC7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364C35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164AD8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422626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3CBE45F0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6A8DE2A0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BF72E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3C314368" w14:textId="77777777" w:rsidTr="006F6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AC2D44" w14:textId="2148D8EC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I.2.1.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515010" w14:textId="756655CE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793ECB" w14:textId="38F6F6C9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6AC870" w14:textId="2F4D0649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985099" w14:textId="6465C540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58C43D" w14:textId="6E7A4995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326D3D04" w14:textId="7ADC3F6E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23CA88AA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E99CCE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68E30360" w14:textId="77777777" w:rsidTr="00E67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544AC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E67FC0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585C1E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E67FC0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D2B861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F80DAC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314E50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9609D5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4604281D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2883C491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18B4F5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6ADE0F4D" w14:textId="77777777" w:rsidTr="00E67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057B0D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Suma kosztów realizacji zadania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54E8142" w14:textId="23996124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14:paraId="1FC18B28" w14:textId="71F6C96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14:paraId="5F0450A0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395F4D3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61600F" w:rsidRPr="00E67FC0" w14:paraId="122ED61E" w14:textId="77777777" w:rsidTr="00E67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3FDF634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II.</w:t>
            </w:r>
          </w:p>
        </w:tc>
        <w:tc>
          <w:tcPr>
            <w:tcW w:w="907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0DB2533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Koszty administracyjne</w:t>
            </w:r>
          </w:p>
        </w:tc>
      </w:tr>
      <w:tr w:rsidR="0061600F" w:rsidRPr="00E67FC0" w14:paraId="16518766" w14:textId="77777777" w:rsidTr="00E67FC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90668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D77E87" w14:textId="6D26763A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Nie dotyczy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DC41B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F90918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DE838E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69D45F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052F08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A1CAB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765AD95C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385D3F09" w14:textId="77777777" w:rsidTr="00E67FC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419F6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24DE44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6F9FC2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50B323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F52181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1318E5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AEEA85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7EEA6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1F3B1339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75CE9838" w14:textId="77777777" w:rsidTr="00E67FC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80120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60260F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0C3A0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D911D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34E406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1C7B09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A8B09F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8C8344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78948C12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0E44452A" w14:textId="77777777" w:rsidTr="00E67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B28060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Suma kosztów administracyjnych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F3A93D" w14:textId="01DA11C6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29B02BC7" w14:textId="131AAFE1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668C47FC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B26E75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61600F" w:rsidRPr="00E67FC0" w14:paraId="0C8B5181" w14:textId="77777777" w:rsidTr="00E67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1E1ABF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Suma wszystkich kosztów realizacji zadania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F4FDF5" w14:textId="328AD503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26BF817D" w14:textId="4E306B22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1BD757F4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55E051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57C27FAE" w14:textId="77777777" w:rsidR="007B7225" w:rsidRPr="009B0363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241" w:type="pct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6"/>
        <w:gridCol w:w="1986"/>
        <w:gridCol w:w="1841"/>
      </w:tblGrid>
      <w:tr w:rsidR="009B0363" w:rsidRPr="009B0363" w14:paraId="7F01FE17" w14:textId="77777777" w:rsidTr="00012E9E">
        <w:trPr>
          <w:trHeight w:val="28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5BA90A6E" w14:textId="77777777" w:rsidR="007E2880" w:rsidRPr="00012E9E" w:rsidRDefault="001562EA" w:rsidP="001562EA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V.B Ź</w:t>
            </w:r>
            <w:r w:rsidR="007D4262" w:rsidRPr="00012E9E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 xml:space="preserve">ródła finansowania </w:t>
            </w:r>
            <w:r w:rsidRPr="00012E9E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 xml:space="preserve">kosztów realizacji </w:t>
            </w:r>
            <w:r w:rsidR="007D4262" w:rsidRPr="00012E9E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zadania</w:t>
            </w:r>
          </w:p>
        </w:tc>
      </w:tr>
      <w:tr w:rsidR="009B0363" w:rsidRPr="009B0363" w14:paraId="26A57E57" w14:textId="77777777" w:rsidTr="00012E9E">
        <w:trPr>
          <w:trHeight w:val="284"/>
        </w:trPr>
        <w:tc>
          <w:tcPr>
            <w:tcW w:w="29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7DBA49" w14:textId="77777777" w:rsidR="00D85999" w:rsidRPr="009B0363" w:rsidRDefault="00D85999" w:rsidP="002D68F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B0363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6034CD" w14:textId="77777777" w:rsidR="00D85999" w:rsidRPr="00012E9E" w:rsidRDefault="00D85999" w:rsidP="00D85999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9D64B61" w14:textId="77777777" w:rsidR="00D85999" w:rsidRPr="00012E9E" w:rsidRDefault="00D85999" w:rsidP="00D85999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Wartość [PLN]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D1696D7" w14:textId="77777777" w:rsidR="00D85999" w:rsidRPr="00012E9E" w:rsidRDefault="00D85999" w:rsidP="00D85999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Udział [%]</w:t>
            </w:r>
          </w:p>
        </w:tc>
      </w:tr>
      <w:tr w:rsidR="009B0363" w:rsidRPr="009B0363" w14:paraId="0CF48509" w14:textId="77777777" w:rsidTr="00012E9E">
        <w:trPr>
          <w:trHeight w:val="284"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EC86FA" w14:textId="77777777" w:rsidR="00D85999" w:rsidRPr="009B0363" w:rsidRDefault="00D85999" w:rsidP="002D68F5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B03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272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030793" w14:textId="77777777" w:rsidR="00D85999" w:rsidRPr="00012E9E" w:rsidRDefault="00D85999" w:rsidP="00C50CE5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color w:val="auto"/>
                <w:sz w:val="18"/>
                <w:szCs w:val="18"/>
              </w:rPr>
              <w:t>Suma wszystkich kosztów realizacji zadania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5467BAD" w14:textId="667EB685" w:rsidR="00D85999" w:rsidRPr="0061600F" w:rsidRDefault="00D85999" w:rsidP="00D85999">
            <w:pP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C037D8E" w14:textId="25E893E6" w:rsidR="00D85999" w:rsidRPr="0061600F" w:rsidRDefault="00D85999" w:rsidP="0061600F">
            <w:pP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9B0363" w:rsidRPr="009B0363" w14:paraId="57BB56A6" w14:textId="77777777" w:rsidTr="00012E9E">
        <w:trPr>
          <w:trHeight w:val="284"/>
        </w:trPr>
        <w:tc>
          <w:tcPr>
            <w:tcW w:w="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A05295" w14:textId="77777777" w:rsidR="00D85999" w:rsidRPr="009B0363" w:rsidRDefault="00D85999" w:rsidP="002D68F5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B03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8CED53" w14:textId="77777777" w:rsidR="00D85999" w:rsidRPr="00012E9E" w:rsidRDefault="00D85999" w:rsidP="00C50CE5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color w:val="auto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8921" w14:textId="28630635" w:rsidR="00D85999" w:rsidRPr="00012E9E" w:rsidRDefault="00D85999" w:rsidP="00D85999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8E9A1E" w14:textId="262D069A" w:rsidR="00D85999" w:rsidRPr="0061600F" w:rsidRDefault="00D85999" w:rsidP="0061600F">
            <w:pP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9B0363" w:rsidRPr="009B0363" w14:paraId="6EE10EB5" w14:textId="77777777" w:rsidTr="00012E9E">
        <w:trPr>
          <w:trHeight w:val="284"/>
        </w:trPr>
        <w:tc>
          <w:tcPr>
            <w:tcW w:w="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F811EB" w14:textId="77777777" w:rsidR="00D85999" w:rsidRPr="009B0363" w:rsidRDefault="00D85999" w:rsidP="002D68F5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B03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D4489F" w14:textId="77777777" w:rsidR="00D85999" w:rsidRPr="00012E9E" w:rsidRDefault="00D85999" w:rsidP="00C50CE5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color w:val="auto"/>
                <w:sz w:val="18"/>
                <w:szCs w:val="18"/>
              </w:rPr>
              <w:t>Wkład własny</w:t>
            </w:r>
            <w:r w:rsidR="002D68F5" w:rsidRPr="00012E9E">
              <w:rPr>
                <w:rStyle w:val="Odwoanieprzypisudolnego"/>
                <w:rFonts w:asciiTheme="minorHAnsi" w:hAnsiTheme="minorHAnsi" w:cs="Calibri"/>
                <w:color w:val="auto"/>
                <w:sz w:val="18"/>
                <w:szCs w:val="18"/>
              </w:rPr>
              <w:footnoteReference w:id="5"/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FD50" w14:textId="797DE0D8" w:rsidR="00D85999" w:rsidRPr="00012E9E" w:rsidRDefault="00D85999" w:rsidP="00D85999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ECC227" w14:textId="456CC993" w:rsidR="00D85999" w:rsidRPr="0061600F" w:rsidRDefault="00D85999" w:rsidP="0061600F">
            <w:pP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9B0363" w:rsidRPr="009B0363" w14:paraId="3A9B4AA4" w14:textId="77777777" w:rsidTr="00012E9E">
        <w:trPr>
          <w:trHeight w:val="284"/>
        </w:trPr>
        <w:tc>
          <w:tcPr>
            <w:tcW w:w="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FE2CF7" w14:textId="77777777" w:rsidR="00D85999" w:rsidRPr="009B0363" w:rsidRDefault="00D85999" w:rsidP="002D68F5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B03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3.1.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0FD946" w14:textId="77777777" w:rsidR="00D85999" w:rsidRPr="00012E9E" w:rsidRDefault="00D85999" w:rsidP="00C50CE5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color w:val="auto"/>
                <w:sz w:val="18"/>
                <w:szCs w:val="18"/>
              </w:rPr>
              <w:t>Wkład własny finansowy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083B" w14:textId="271E5194" w:rsidR="00D85999" w:rsidRPr="00012E9E" w:rsidRDefault="00D85999" w:rsidP="00D85999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BB82F2" w14:textId="6D27B381" w:rsidR="00D85999" w:rsidRPr="0061600F" w:rsidRDefault="00D85999" w:rsidP="0061600F">
            <w:pP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9B0363" w:rsidRPr="009B0363" w14:paraId="387105FC" w14:textId="77777777" w:rsidTr="00012E9E">
        <w:trPr>
          <w:trHeight w:val="284"/>
        </w:trPr>
        <w:tc>
          <w:tcPr>
            <w:tcW w:w="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8B4F6A" w14:textId="77777777" w:rsidR="00D85999" w:rsidRPr="009B0363" w:rsidRDefault="00D85999" w:rsidP="002D68F5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B03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3.2.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728D8A" w14:textId="77777777" w:rsidR="00D85999" w:rsidRPr="00012E9E" w:rsidRDefault="00D85999" w:rsidP="00C50CE5">
            <w:pPr>
              <w:rPr>
                <w:rFonts w:asciiTheme="minorHAnsi" w:hAnsiTheme="minorHAnsi"/>
                <w:color w:val="auto"/>
                <w:sz w:val="18"/>
                <w:szCs w:val="18"/>
                <w:vertAlign w:val="superscript"/>
              </w:rPr>
            </w:pPr>
            <w:r w:rsidRPr="00012E9E">
              <w:rPr>
                <w:rFonts w:asciiTheme="minorHAnsi" w:hAnsiTheme="minorHAnsi" w:cs="Calibri"/>
                <w:color w:val="auto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E708" w14:textId="77777777" w:rsidR="00D85999" w:rsidRPr="00012E9E" w:rsidRDefault="00D85999" w:rsidP="00D85999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8206E" w14:textId="77777777" w:rsidR="00D85999" w:rsidRPr="00012E9E" w:rsidRDefault="00D85999" w:rsidP="00C50CE5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9B0363" w:rsidRPr="009B0363" w14:paraId="47108395" w14:textId="77777777" w:rsidTr="00012E9E">
        <w:trPr>
          <w:trHeight w:val="284"/>
        </w:trPr>
        <w:tc>
          <w:tcPr>
            <w:tcW w:w="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FF6F35" w14:textId="77777777" w:rsidR="00D85999" w:rsidRPr="009B0363" w:rsidRDefault="00D85999" w:rsidP="002D68F5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B03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5A3C36" w14:textId="77777777" w:rsidR="00D85999" w:rsidRPr="00012E9E" w:rsidRDefault="00934C71" w:rsidP="00C50CE5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color w:val="auto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C67" w14:textId="77777777" w:rsidR="00D85999" w:rsidRPr="00012E9E" w:rsidRDefault="00D85999" w:rsidP="00D85999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482DC4" w14:textId="77777777" w:rsidR="00D85999" w:rsidRPr="00012E9E" w:rsidRDefault="00D85999" w:rsidP="00C50CE5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</w:tbl>
    <w:p w14:paraId="5F94BAA0" w14:textId="77777777" w:rsidR="00BD4D84" w:rsidRPr="009B0363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964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252"/>
        <w:gridCol w:w="1276"/>
        <w:gridCol w:w="1134"/>
        <w:gridCol w:w="1417"/>
        <w:gridCol w:w="993"/>
      </w:tblGrid>
      <w:tr w:rsidR="009B0363" w:rsidRPr="009B0363" w14:paraId="122136AF" w14:textId="77777777" w:rsidTr="00012E9E">
        <w:trPr>
          <w:trHeight w:val="232"/>
        </w:trPr>
        <w:tc>
          <w:tcPr>
            <w:tcW w:w="9640" w:type="dxa"/>
            <w:gridSpan w:val="6"/>
            <w:shd w:val="clear" w:color="auto" w:fill="DDD9C3"/>
          </w:tcPr>
          <w:p w14:paraId="67C8819C" w14:textId="77777777" w:rsidR="002D68F5" w:rsidRPr="00012E9E" w:rsidRDefault="002D68F5" w:rsidP="004A13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  <w:t>V.C Podział kosztów realizacji zadania</w:t>
            </w:r>
            <w:r w:rsidR="004A1346" w:rsidRPr="00012E9E"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  <w:t xml:space="preserve"> pomiędzy oferentów</w:t>
            </w:r>
            <w:r w:rsidR="004A1346" w:rsidRPr="00012E9E">
              <w:rPr>
                <w:rStyle w:val="Odwoanieprzypisudolnego"/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  <w:footnoteReference w:id="6"/>
            </w:r>
          </w:p>
        </w:tc>
      </w:tr>
      <w:tr w:rsidR="009B0363" w:rsidRPr="009B0363" w14:paraId="7D0C2F25" w14:textId="77777777" w:rsidTr="0001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F3B9877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Lp.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C54CC3F" w14:textId="77777777" w:rsidR="00492AA1" w:rsidRPr="00012E9E" w:rsidRDefault="00B9242F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C2C5D82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Wartość [PLN]</w:t>
            </w:r>
          </w:p>
        </w:tc>
      </w:tr>
      <w:tr w:rsidR="009B0363" w:rsidRPr="009B0363" w14:paraId="3EBF89BC" w14:textId="77777777" w:rsidTr="0001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779A66F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0F2E43C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12AD1ED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Razem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vAlign w:val="center"/>
          </w:tcPr>
          <w:p w14:paraId="52C43BF3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Rok 1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D3CC4B9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012E9E"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  <w:t>Rok 2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F53D92E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Rok 3</w:t>
            </w:r>
            <w:r w:rsidRPr="00012E9E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footnoteReference w:id="7"/>
            </w:r>
          </w:p>
        </w:tc>
      </w:tr>
      <w:tr w:rsidR="009B0363" w:rsidRPr="009B0363" w14:paraId="13F69E40" w14:textId="77777777" w:rsidTr="0001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3CAD6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594FE7" w14:textId="77777777" w:rsidR="00492AA1" w:rsidRPr="00012E9E" w:rsidRDefault="00B9242F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012E9E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Oferent</w:t>
            </w:r>
            <w:r w:rsidR="00492AA1" w:rsidRPr="00012E9E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5B3ACB" w14:textId="77777777" w:rsidR="00492AA1" w:rsidRPr="00012E9E" w:rsidRDefault="00492AA1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7AEB4A8B" w14:textId="77777777" w:rsidR="00492AA1" w:rsidRPr="00012E9E" w:rsidRDefault="00492AA1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2F97BDAB" w14:textId="77777777" w:rsidR="00492AA1" w:rsidRPr="00012E9E" w:rsidRDefault="00492AA1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5416AB" w14:textId="77777777" w:rsidR="00492AA1" w:rsidRPr="00012E9E" w:rsidRDefault="00492AA1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9B0363" w:rsidRPr="009B0363" w14:paraId="44E24957" w14:textId="77777777" w:rsidTr="0001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1C81A" w14:textId="77777777" w:rsidR="00492AA1" w:rsidRPr="00012E9E" w:rsidRDefault="00492AA1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012E9E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0678E4" w14:textId="77777777" w:rsidR="00492AA1" w:rsidRPr="00012E9E" w:rsidRDefault="00B9242F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012E9E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Oferent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58AEF4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623C7E3C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45C3BB75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FB546B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9B0363" w:rsidRPr="009B0363" w14:paraId="3454D709" w14:textId="77777777" w:rsidTr="0001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4587D" w14:textId="77777777" w:rsidR="00492AA1" w:rsidRPr="00012E9E" w:rsidRDefault="00492AA1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012E9E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637618" w14:textId="77777777" w:rsidR="00492AA1" w:rsidRPr="00012E9E" w:rsidRDefault="00B9242F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012E9E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Oferent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B669E2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7808E3E8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081C2F33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4B6B01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26787F" w:rsidRPr="009B0363" w14:paraId="4E1AE80D" w14:textId="77777777" w:rsidTr="0001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A4DA9" w14:textId="77777777" w:rsidR="0026787F" w:rsidRPr="00012E9E" w:rsidRDefault="0026787F" w:rsidP="002678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121A9F" w14:textId="77777777" w:rsidR="0026787F" w:rsidRPr="0026787F" w:rsidRDefault="0026787F" w:rsidP="0026787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26787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941184" w14:textId="77777777" w:rsidR="0026787F" w:rsidRPr="00012E9E" w:rsidRDefault="0026787F" w:rsidP="0026787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0D70C0EF" w14:textId="77777777" w:rsidR="0026787F" w:rsidRPr="00012E9E" w:rsidRDefault="0026787F" w:rsidP="0026787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39A64B58" w14:textId="77777777" w:rsidR="0026787F" w:rsidRPr="00012E9E" w:rsidRDefault="0026787F" w:rsidP="00267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A5437D" w14:textId="77777777" w:rsidR="0026787F" w:rsidRPr="00012E9E" w:rsidRDefault="0026787F" w:rsidP="0026787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26787F" w:rsidRPr="00012E9E" w14:paraId="6EB0CBF0" w14:textId="77777777" w:rsidTr="00B40A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452C29" w14:textId="77777777" w:rsidR="0026787F" w:rsidRPr="00012E9E" w:rsidRDefault="0026787F" w:rsidP="0026787F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BC213F" w14:textId="77777777" w:rsidR="0026787F" w:rsidRPr="00012E9E" w:rsidRDefault="0026787F" w:rsidP="0026787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65544D91" w14:textId="77777777" w:rsidR="0026787F" w:rsidRPr="00012E9E" w:rsidRDefault="0026787F" w:rsidP="0026787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6E30B23A" w14:textId="77777777" w:rsidR="0026787F" w:rsidRPr="00012E9E" w:rsidRDefault="0026787F" w:rsidP="00267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25341" w14:textId="77777777" w:rsidR="0026787F" w:rsidRPr="00012E9E" w:rsidRDefault="0026787F" w:rsidP="0026787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</w:tbl>
    <w:p w14:paraId="2B1D75FA" w14:textId="77777777" w:rsidR="00AA432C" w:rsidRDefault="00AA432C" w:rsidP="00E926FA">
      <w:pPr>
        <w:widowControl w:val="0"/>
        <w:autoSpaceDE w:val="0"/>
        <w:autoSpaceDN w:val="0"/>
        <w:adjustRightInd w:val="0"/>
        <w:ind w:left="709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21442E6C" w14:textId="46905BC5" w:rsidR="00492AA1" w:rsidRPr="00E926FA" w:rsidRDefault="00492AA1" w:rsidP="00E926FA">
      <w:pPr>
        <w:widowControl w:val="0"/>
        <w:autoSpaceDE w:val="0"/>
        <w:autoSpaceDN w:val="0"/>
        <w:adjustRightInd w:val="0"/>
        <w:ind w:left="709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  <w:r w:rsidRPr="00E926FA">
        <w:rPr>
          <w:rFonts w:asciiTheme="minorHAnsi" w:hAnsiTheme="minorHAnsi" w:cs="Verdana"/>
          <w:b/>
          <w:bCs/>
          <w:color w:val="auto"/>
          <w:sz w:val="20"/>
          <w:szCs w:val="20"/>
        </w:rPr>
        <w:t>VI.</w:t>
      </w:r>
      <w:r w:rsidRPr="00E926FA">
        <w:rPr>
          <w:rFonts w:asciiTheme="minorHAnsi" w:hAnsiTheme="minorHAnsi" w:cs="Verdana"/>
          <w:b/>
          <w:bCs/>
          <w:color w:val="auto"/>
          <w:sz w:val="20"/>
          <w:szCs w:val="20"/>
        </w:rPr>
        <w:tab/>
        <w:t>Inne informacje</w:t>
      </w:r>
    </w:p>
    <w:p w14:paraId="4FB5B81B" w14:textId="77777777" w:rsidR="00D85999" w:rsidRPr="00E926FA" w:rsidRDefault="00D85999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166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B0363" w:rsidRPr="009B0363" w14:paraId="1F07B4F8" w14:textId="77777777" w:rsidTr="00E926FA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4B99B" w14:textId="77777777" w:rsidR="00B9242F" w:rsidRPr="00E926FA" w:rsidRDefault="00B9242F" w:rsidP="00B9242F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</w:pPr>
            <w:r w:rsidRPr="00E926FA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Deklaracja o zamiarze odpłatnego lub nieodpłatnego wykonania zadania publicznego</w:t>
            </w:r>
            <w:r w:rsidR="00E926FA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.</w:t>
            </w:r>
          </w:p>
          <w:p w14:paraId="783121F5" w14:textId="77777777" w:rsidR="00B9242F" w:rsidRPr="00E926FA" w:rsidRDefault="00B9242F" w:rsidP="00B9242F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</w:pPr>
            <w:r w:rsidRPr="00E926FA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FF0AC1E" w14:textId="77777777" w:rsidR="00B9242F" w:rsidRPr="009B0363" w:rsidRDefault="00B9242F" w:rsidP="00B9242F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</w:pPr>
            <w:r w:rsidRPr="00E926FA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Inne działania, które mogą mieć znaczenie przy ocenie oferty, w tym odnoszące się do kalkulacji przewidywanych kosztów oraz oświadczeń zawartych w sekcji VII</w:t>
            </w:r>
            <w:r w:rsidR="00E926FA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.</w:t>
            </w:r>
          </w:p>
        </w:tc>
      </w:tr>
      <w:tr w:rsidR="009B0363" w:rsidRPr="009B0363" w14:paraId="7D8C1B24" w14:textId="77777777" w:rsidTr="00E926FA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65F2C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406DBCA1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4CEA3551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500C538B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03EDE3A7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58431D36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21C48C84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0C4F6D03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5E15C363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03F588C2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</w:tbl>
    <w:p w14:paraId="02FA3BC7" w14:textId="77777777" w:rsidR="00D85999" w:rsidRPr="00971ADD" w:rsidRDefault="00D85999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54D3F2F8" w14:textId="77777777" w:rsidR="00E24FE3" w:rsidRPr="00971ADD" w:rsidRDefault="00B9242F" w:rsidP="00971ADD">
      <w:pPr>
        <w:widowControl w:val="0"/>
        <w:autoSpaceDE w:val="0"/>
        <w:autoSpaceDN w:val="0"/>
        <w:adjustRightInd w:val="0"/>
        <w:ind w:left="567"/>
        <w:jc w:val="both"/>
        <w:rPr>
          <w:rFonts w:asciiTheme="minorHAnsi" w:hAnsiTheme="minorHAnsi" w:cs="Verdana"/>
          <w:b/>
          <w:color w:val="auto"/>
          <w:sz w:val="20"/>
          <w:szCs w:val="20"/>
        </w:rPr>
      </w:pPr>
      <w:r w:rsidRPr="00971ADD">
        <w:rPr>
          <w:rFonts w:asciiTheme="minorHAnsi" w:hAnsiTheme="minorHAnsi" w:cs="Verdana"/>
          <w:b/>
          <w:color w:val="auto"/>
          <w:sz w:val="20"/>
          <w:szCs w:val="20"/>
        </w:rPr>
        <w:t xml:space="preserve">VII. </w:t>
      </w:r>
      <w:r w:rsidR="004671E4" w:rsidRPr="00971ADD">
        <w:rPr>
          <w:rFonts w:asciiTheme="minorHAnsi" w:hAnsiTheme="minorHAnsi" w:cs="Verdana"/>
          <w:b/>
          <w:color w:val="auto"/>
          <w:sz w:val="20"/>
          <w:szCs w:val="20"/>
        </w:rPr>
        <w:t>Oświadcz</w:t>
      </w:r>
      <w:r w:rsidR="00880497" w:rsidRPr="00971ADD">
        <w:rPr>
          <w:rFonts w:asciiTheme="minorHAnsi" w:hAnsiTheme="minorHAnsi" w:cs="Verdana"/>
          <w:b/>
          <w:color w:val="auto"/>
          <w:sz w:val="20"/>
          <w:szCs w:val="20"/>
        </w:rPr>
        <w:t>enia</w:t>
      </w:r>
    </w:p>
    <w:p w14:paraId="621CFE58" w14:textId="77777777" w:rsidR="00880497" w:rsidRPr="00971ADD" w:rsidRDefault="00880497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auto"/>
          <w:sz w:val="20"/>
          <w:szCs w:val="20"/>
        </w:rPr>
      </w:pPr>
    </w:p>
    <w:p w14:paraId="0D56562E" w14:textId="77777777" w:rsidR="00880497" w:rsidRPr="009B0363" w:rsidRDefault="00880497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Oświadczam(-my), że:</w:t>
      </w:r>
    </w:p>
    <w:p w14:paraId="4434DEE1" w14:textId="77777777" w:rsidR="00880497" w:rsidRPr="009B0363" w:rsidRDefault="00880497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B57321C" w14:textId="77777777" w:rsidR="00880497" w:rsidRPr="009B0363" w:rsidRDefault="00ED1D2C" w:rsidP="00880497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 xml:space="preserve">proponowane zadanie publiczne będzie realizowane wyłącznie w zakresie działalności pożytku publicznego </w:t>
      </w:r>
      <w:r w:rsidR="00E40496" w:rsidRPr="009B0363">
        <w:rPr>
          <w:rFonts w:asciiTheme="minorHAnsi" w:hAnsiTheme="minorHAnsi" w:cs="Verdana"/>
          <w:color w:val="auto"/>
          <w:sz w:val="20"/>
          <w:szCs w:val="20"/>
        </w:rPr>
        <w:t>oferenta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(-</w:t>
      </w:r>
      <w:proofErr w:type="spellStart"/>
      <w:r w:rsidR="00A5704D" w:rsidRPr="009B0363">
        <w:rPr>
          <w:rFonts w:asciiTheme="minorHAnsi" w:hAnsiTheme="minorHAnsi" w:cs="Verdana"/>
          <w:color w:val="auto"/>
          <w:sz w:val="20"/>
          <w:szCs w:val="20"/>
        </w:rPr>
        <w:t>t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Pr="009B0363">
        <w:rPr>
          <w:rFonts w:asciiTheme="minorHAnsi" w:hAnsiTheme="minorHAnsi" w:cs="Verdana"/>
          <w:color w:val="auto"/>
          <w:sz w:val="20"/>
          <w:szCs w:val="20"/>
        </w:rPr>
        <w:t>);</w:t>
      </w:r>
    </w:p>
    <w:p w14:paraId="1B2A23E1" w14:textId="77777777" w:rsidR="00ED1D2C" w:rsidRPr="009B0363" w:rsidRDefault="00ED1D2C" w:rsidP="00880497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 xml:space="preserve">pobieranie świadczeń pieniężnych będzie się odbywać wyłącznie w ramach prowadzonej odpłatnej działalności pożytku publicznego; </w:t>
      </w:r>
    </w:p>
    <w:p w14:paraId="3AAF420F" w14:textId="77777777" w:rsidR="00ED1D2C" w:rsidRPr="009B0363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3)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ab/>
        <w:t>oferent*</w:t>
      </w:r>
      <w:r w:rsidR="00AC55C7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/</w:t>
      </w:r>
      <w:r w:rsidR="00AC55C7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oferenci* składaj</w:t>
      </w:r>
      <w:r w:rsidR="00D64BC6" w:rsidRPr="009B0363">
        <w:rPr>
          <w:rFonts w:asciiTheme="minorHAnsi" w:hAnsiTheme="minorHAnsi" w:cs="Verdana"/>
          <w:color w:val="auto"/>
          <w:sz w:val="20"/>
          <w:szCs w:val="20"/>
        </w:rPr>
        <w:t>ący niniejszą ofertę nie zalega(-ją)*</w:t>
      </w:r>
      <w:r w:rsidR="00C81752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/</w:t>
      </w:r>
      <w:r w:rsidR="00C81752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zalega(-ją)* z opłacaniem należności z tytułu zobowiązań podatkowych;</w:t>
      </w:r>
    </w:p>
    <w:p w14:paraId="708612B0" w14:textId="77777777" w:rsidR="00ED1D2C" w:rsidRPr="009B0363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4) oferent*</w:t>
      </w:r>
      <w:r w:rsidR="00AC55C7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/</w:t>
      </w:r>
      <w:r w:rsidR="00AC55C7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oferenci* składaj</w:t>
      </w:r>
      <w:r w:rsidR="00D64BC6" w:rsidRPr="009B0363">
        <w:rPr>
          <w:rFonts w:asciiTheme="minorHAnsi" w:hAnsiTheme="minorHAnsi" w:cs="Verdana"/>
          <w:color w:val="auto"/>
          <w:sz w:val="20"/>
          <w:szCs w:val="20"/>
        </w:rPr>
        <w:t>ący niniejszą ofertę nie zalega(-ją)*</w:t>
      </w:r>
      <w:r w:rsidR="00C81752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/</w:t>
      </w:r>
      <w:r w:rsidR="00C81752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zalega(-ją)* z opłacaniem należności z tytułu składek na ubezpieczenia społeczne;</w:t>
      </w:r>
    </w:p>
    <w:p w14:paraId="6287D096" w14:textId="77777777" w:rsidR="00ED1D2C" w:rsidRPr="009B0363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5)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ab/>
        <w:t>dane zawarte w części I</w:t>
      </w:r>
      <w:r w:rsidR="006E65A5" w:rsidRPr="009B0363">
        <w:rPr>
          <w:rFonts w:asciiTheme="minorHAnsi" w:hAnsiTheme="minorHAnsi" w:cs="Verdana"/>
          <w:color w:val="auto"/>
          <w:sz w:val="20"/>
          <w:szCs w:val="20"/>
        </w:rPr>
        <w:t>I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 xml:space="preserve"> niniejszej oferty są zgodne z Krajowym Rejestrem Sądowym*</w:t>
      </w:r>
      <w:r w:rsidR="00AC55C7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/</w:t>
      </w:r>
      <w:r w:rsidR="00AC55C7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właściwą ewidencją*;</w:t>
      </w:r>
    </w:p>
    <w:p w14:paraId="0F5A0501" w14:textId="77777777" w:rsidR="00ED1D2C" w:rsidRPr="009B0363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6)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ab/>
        <w:t xml:space="preserve">wszystkie </w:t>
      </w:r>
      <w:r w:rsidR="00C65320" w:rsidRPr="009B0363">
        <w:rPr>
          <w:rFonts w:asciiTheme="minorHAnsi" w:hAnsiTheme="minorHAnsi" w:cs="Verdana"/>
          <w:color w:val="auto"/>
          <w:sz w:val="20"/>
          <w:szCs w:val="20"/>
        </w:rPr>
        <w:t xml:space="preserve">informacje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podane w ofercie oraz załącznikach są zgodne z aktualnym stanem prawnym i faktycznym;</w:t>
      </w:r>
    </w:p>
    <w:p w14:paraId="0B7EAA2B" w14:textId="77777777" w:rsidR="00ED1D2C" w:rsidRPr="009B0363" w:rsidRDefault="00ED1D2C" w:rsidP="000E27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7)</w:t>
      </w:r>
      <w:r w:rsidR="00F56D0C" w:rsidRPr="009B0363">
        <w:rPr>
          <w:rFonts w:asciiTheme="minorHAnsi" w:hAnsiTheme="minorHAnsi" w:cs="Verdana"/>
          <w:color w:val="auto"/>
          <w:sz w:val="20"/>
          <w:szCs w:val="20"/>
        </w:rPr>
        <w:tab/>
      </w:r>
      <w:r w:rsidRPr="009B0363">
        <w:rPr>
          <w:rFonts w:asciiTheme="minorHAnsi" w:hAnsiTheme="minorHAnsi" w:cs="Verdana"/>
          <w:color w:val="auto"/>
          <w:sz w:val="20"/>
          <w:szCs w:val="20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9B0363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 z </w:t>
      </w:r>
      <w:r w:rsidR="00301298" w:rsidRPr="009B0363">
        <w:rPr>
          <w:rFonts w:asciiTheme="minorHAnsi" w:hAnsiTheme="minorHAnsi" w:cs="Verdana"/>
          <w:color w:val="auto"/>
          <w:sz w:val="20"/>
          <w:szCs w:val="20"/>
        </w:rPr>
        <w:t>przepisami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 xml:space="preserve"> o ochronie danych osobowych</w:t>
      </w:r>
      <w:r w:rsidR="0063643D" w:rsidRPr="009B0363">
        <w:rPr>
          <w:rFonts w:asciiTheme="minorHAnsi" w:hAnsiTheme="minorHAnsi" w:cs="Verdana"/>
          <w:color w:val="auto"/>
          <w:sz w:val="20"/>
          <w:szCs w:val="20"/>
        </w:rPr>
        <w:t>.</w:t>
      </w:r>
    </w:p>
    <w:p w14:paraId="1552ECF2" w14:textId="77777777" w:rsidR="00510394" w:rsidRPr="009B0363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958B1AB" w14:textId="77777777" w:rsidR="003B4C08" w:rsidRPr="009B0363" w:rsidRDefault="003B4C08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AA4B7F9" w14:textId="77777777" w:rsidR="003B4C08" w:rsidRPr="009B0363" w:rsidRDefault="003B4C08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C32B6E8" w14:textId="77777777" w:rsidR="003B4C08" w:rsidRPr="009B0363" w:rsidRDefault="003B4C08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color w:val="auto"/>
          <w:sz w:val="18"/>
          <w:szCs w:val="18"/>
        </w:rPr>
      </w:pPr>
    </w:p>
    <w:p w14:paraId="309FA7E4" w14:textId="77777777" w:rsidR="00510394" w:rsidRPr="009B0363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color w:val="auto"/>
          <w:sz w:val="18"/>
          <w:szCs w:val="18"/>
        </w:rPr>
      </w:pPr>
    </w:p>
    <w:p w14:paraId="77F8A5D9" w14:textId="77777777" w:rsidR="00E24FE3" w:rsidRPr="009B0363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8FF75BD" w14:textId="77777777" w:rsidR="00E24FE3" w:rsidRPr="009B0363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B548989" w14:textId="77777777" w:rsidR="00E24FE3" w:rsidRPr="009B0363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52D1740" w14:textId="77777777" w:rsidR="00E3753A" w:rsidRPr="009B0363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9B0363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9B0363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9B0363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7DE1BADA" w14:textId="77777777" w:rsidR="00B01A54" w:rsidRPr="009B0363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9B0363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9B0363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9B0363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7CA3DC5" w14:textId="77777777" w:rsidR="00E24FE3" w:rsidRPr="009B0363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9B0363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9B0363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9B0363">
        <w:rPr>
          <w:rFonts w:asciiTheme="minorHAnsi" w:hAnsiTheme="minorHAnsi" w:cs="Verdana"/>
          <w:color w:val="auto"/>
          <w:sz w:val="16"/>
          <w:szCs w:val="16"/>
        </w:rPr>
        <w:t>ów</w:t>
      </w:r>
      <w:r w:rsidRPr="009B0363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04B0A315" w14:textId="77777777" w:rsidR="00F1519A" w:rsidRPr="009B0363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F1519A" w:rsidRPr="009B0363" w:rsidSect="00C84361">
      <w:footerReference w:type="default" r:id="rId8"/>
      <w:endnotePr>
        <w:numFmt w:val="decimal"/>
      </w:endnotePr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2076" w14:textId="77777777" w:rsidR="001C5F9B" w:rsidRDefault="001C5F9B">
      <w:r>
        <w:separator/>
      </w:r>
    </w:p>
  </w:endnote>
  <w:endnote w:type="continuationSeparator" w:id="0">
    <w:p w14:paraId="7B7A4AC1" w14:textId="77777777" w:rsidR="001C5F9B" w:rsidRDefault="001C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2241" w14:textId="468EA468" w:rsidR="00221B00" w:rsidRDefault="0061600F" w:rsidP="0061600F">
    <w:pPr>
      <w:pStyle w:val="Standard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B4A62" w14:textId="77777777" w:rsidR="001C5F9B" w:rsidRDefault="001C5F9B">
      <w:r>
        <w:separator/>
      </w:r>
    </w:p>
  </w:footnote>
  <w:footnote w:type="continuationSeparator" w:id="0">
    <w:p w14:paraId="5C0D1722" w14:textId="77777777" w:rsidR="001C5F9B" w:rsidRDefault="001C5F9B">
      <w:r>
        <w:continuationSeparator/>
      </w:r>
    </w:p>
  </w:footnote>
  <w:footnote w:id="1">
    <w:p w14:paraId="0274E0D7" w14:textId="77777777" w:rsidR="00221B00" w:rsidRPr="005229DE" w:rsidRDefault="00221B00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A32B38">
        <w:rPr>
          <w:rFonts w:ascii="Calibri" w:hAnsi="Calibri"/>
          <w:sz w:val="16"/>
          <w:szCs w:val="16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58E23840" w14:textId="77777777" w:rsidR="00B73C96" w:rsidRPr="00FE7076" w:rsidRDefault="00B73C96" w:rsidP="00B73C96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994C62A" w14:textId="77777777" w:rsidR="00A32B38" w:rsidRPr="00C57111" w:rsidRDefault="00A32B38" w:rsidP="00EA21C9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="00E67FC0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 w:rsidRPr="00C57111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14:paraId="5B834513" w14:textId="77777777" w:rsidR="002D68F5" w:rsidRPr="00492AA1" w:rsidRDefault="002D68F5">
      <w:pPr>
        <w:pStyle w:val="Tekstprzypisudolnego"/>
        <w:rPr>
          <w:rFonts w:asciiTheme="minorHAnsi" w:hAnsiTheme="minorHAnsi" w:cstheme="minorHAnsi"/>
        </w:rPr>
      </w:pPr>
      <w:r w:rsidRPr="00492AA1">
        <w:rPr>
          <w:rStyle w:val="Odwoanieprzypisudolnego"/>
          <w:rFonts w:asciiTheme="minorHAnsi" w:hAnsiTheme="minorHAnsi" w:cstheme="minorHAnsi"/>
        </w:rPr>
        <w:footnoteRef/>
      </w:r>
      <w:r w:rsidRPr="00492AA1">
        <w:rPr>
          <w:rFonts w:asciiTheme="minorHAnsi" w:hAnsiTheme="minorHAnsi" w:cstheme="minorHAnsi"/>
        </w:rPr>
        <w:t xml:space="preserve"> </w:t>
      </w:r>
      <w:r w:rsidR="00492AA1" w:rsidRPr="00492AA1">
        <w:rPr>
          <w:rFonts w:asciiTheme="minorHAnsi" w:hAnsiTheme="minorHAnsi" w:cstheme="minorHAnsi"/>
        </w:rPr>
        <w:t>Tabelę należy rozszerzyć w przypadku realizacji oferty w dłuższym okresie</w:t>
      </w:r>
      <w:r w:rsidR="00E926FA">
        <w:rPr>
          <w:rFonts w:asciiTheme="minorHAnsi" w:hAnsiTheme="minorHAnsi" w:cstheme="minorHAnsi"/>
        </w:rPr>
        <w:t>.</w:t>
      </w:r>
    </w:p>
  </w:footnote>
  <w:footnote w:id="5">
    <w:p w14:paraId="55FDC1A4" w14:textId="77777777" w:rsidR="002D68F5" w:rsidRPr="00492AA1" w:rsidRDefault="002D68F5">
      <w:pPr>
        <w:pStyle w:val="Tekstprzypisudolnego"/>
        <w:rPr>
          <w:rFonts w:asciiTheme="minorHAnsi" w:hAnsiTheme="minorHAnsi" w:cstheme="minorHAnsi"/>
        </w:rPr>
      </w:pPr>
      <w:r w:rsidRPr="00492AA1">
        <w:rPr>
          <w:rStyle w:val="Odwoanieprzypisudolnego"/>
          <w:rFonts w:asciiTheme="minorHAnsi" w:hAnsiTheme="minorHAnsi" w:cstheme="minorHAnsi"/>
        </w:rPr>
        <w:footnoteRef/>
      </w:r>
      <w:r w:rsidRPr="00492AA1">
        <w:rPr>
          <w:rFonts w:asciiTheme="minorHAnsi" w:hAnsiTheme="minorHAnsi" w:cstheme="minorHAnsi"/>
        </w:rPr>
        <w:t xml:space="preserve"> </w:t>
      </w:r>
      <w:r w:rsidR="00492AA1">
        <w:rPr>
          <w:rFonts w:asciiTheme="minorHAnsi" w:hAnsiTheme="minorHAnsi" w:cstheme="minorHAnsi"/>
        </w:rPr>
        <w:t>Suma pól 3.1. i 3.2.</w:t>
      </w:r>
    </w:p>
  </w:footnote>
  <w:footnote w:id="6">
    <w:p w14:paraId="02FAA552" w14:textId="77777777" w:rsidR="004A1346" w:rsidRPr="00492AA1" w:rsidRDefault="004A1346">
      <w:pPr>
        <w:pStyle w:val="Tekstprzypisudolnego"/>
        <w:rPr>
          <w:rFonts w:asciiTheme="minorHAnsi" w:hAnsiTheme="minorHAnsi" w:cstheme="minorHAnsi"/>
        </w:rPr>
      </w:pPr>
      <w:r w:rsidRPr="00492AA1">
        <w:rPr>
          <w:rStyle w:val="Odwoanieprzypisudolnego"/>
          <w:rFonts w:asciiTheme="minorHAnsi" w:hAnsiTheme="minorHAnsi" w:cstheme="minorHAnsi"/>
        </w:rPr>
        <w:footnoteRef/>
      </w:r>
      <w:r w:rsidRPr="00492AA1">
        <w:rPr>
          <w:rFonts w:asciiTheme="minorHAnsi" w:hAnsiTheme="minorHAnsi" w:cstheme="minorHAnsi"/>
        </w:rPr>
        <w:t xml:space="preserve"> </w:t>
      </w:r>
      <w:r w:rsidR="00492AA1">
        <w:rPr>
          <w:rFonts w:asciiTheme="minorHAnsi" w:hAnsiTheme="minorHAnsi" w:cstheme="minorHAnsi"/>
        </w:rPr>
        <w:t>Sekcję 5.C należy uzupełnić w przypadku oferty wspólnej.</w:t>
      </w:r>
    </w:p>
  </w:footnote>
  <w:footnote w:id="7">
    <w:p w14:paraId="64A4EE1D" w14:textId="77777777" w:rsidR="00492AA1" w:rsidRPr="00492AA1" w:rsidRDefault="00492AA1">
      <w:pPr>
        <w:pStyle w:val="Tekstprzypisudolnego"/>
        <w:rPr>
          <w:rFonts w:asciiTheme="minorHAnsi" w:hAnsiTheme="minorHAnsi" w:cstheme="minorHAnsi"/>
        </w:rPr>
      </w:pPr>
      <w:r w:rsidRPr="00492AA1"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492AA1">
        <w:rPr>
          <w:rFonts w:asciiTheme="minorHAnsi" w:hAnsiTheme="minorHAnsi" w:cstheme="minorHAnsi"/>
        </w:rPr>
        <w:t>Tabelę należy rozszerzyć w przypadku realizacji oferty w dłuższym okresie</w:t>
      </w:r>
      <w:r w:rsidR="00E926FA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177478B"/>
    <w:multiLevelType w:val="hybridMultilevel"/>
    <w:tmpl w:val="2CA87F9E"/>
    <w:lvl w:ilvl="0" w:tplc="3160BA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2974C67"/>
    <w:multiLevelType w:val="hybridMultilevel"/>
    <w:tmpl w:val="C40ECF24"/>
    <w:lvl w:ilvl="0" w:tplc="74DEFE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5ED7F16"/>
    <w:multiLevelType w:val="hybridMultilevel"/>
    <w:tmpl w:val="CCBE44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91927"/>
    <w:multiLevelType w:val="hybridMultilevel"/>
    <w:tmpl w:val="A6303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662C8"/>
    <w:multiLevelType w:val="hybridMultilevel"/>
    <w:tmpl w:val="C11A75FE"/>
    <w:lvl w:ilvl="0" w:tplc="1C2C3EBA">
      <w:start w:val="1"/>
      <w:numFmt w:val="decimal"/>
      <w:lvlText w:val="%1."/>
      <w:lvlJc w:val="left"/>
      <w:pPr>
        <w:ind w:left="502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700329">
    <w:abstractNumId w:val="1"/>
  </w:num>
  <w:num w:numId="2" w16cid:durableId="197623204">
    <w:abstractNumId w:val="2"/>
  </w:num>
  <w:num w:numId="3" w16cid:durableId="1456748940">
    <w:abstractNumId w:val="3"/>
  </w:num>
  <w:num w:numId="4" w16cid:durableId="2070415917">
    <w:abstractNumId w:val="4"/>
  </w:num>
  <w:num w:numId="5" w16cid:durableId="843742590">
    <w:abstractNumId w:val="5"/>
  </w:num>
  <w:num w:numId="6" w16cid:durableId="504982464">
    <w:abstractNumId w:val="6"/>
  </w:num>
  <w:num w:numId="7" w16cid:durableId="2076583546">
    <w:abstractNumId w:val="7"/>
  </w:num>
  <w:num w:numId="8" w16cid:durableId="11103992">
    <w:abstractNumId w:val="8"/>
  </w:num>
  <w:num w:numId="9" w16cid:durableId="1498569759">
    <w:abstractNumId w:val="9"/>
  </w:num>
  <w:num w:numId="10" w16cid:durableId="1458987484">
    <w:abstractNumId w:val="26"/>
  </w:num>
  <w:num w:numId="11" w16cid:durableId="917444825">
    <w:abstractNumId w:val="31"/>
  </w:num>
  <w:num w:numId="12" w16cid:durableId="987394036">
    <w:abstractNumId w:val="25"/>
  </w:num>
  <w:num w:numId="13" w16cid:durableId="552816546">
    <w:abstractNumId w:val="28"/>
  </w:num>
  <w:num w:numId="14" w16cid:durableId="297690378">
    <w:abstractNumId w:val="32"/>
  </w:num>
  <w:num w:numId="15" w16cid:durableId="1163395122">
    <w:abstractNumId w:val="0"/>
  </w:num>
  <w:num w:numId="16" w16cid:durableId="531266118">
    <w:abstractNumId w:val="20"/>
  </w:num>
  <w:num w:numId="17" w16cid:durableId="1008561794">
    <w:abstractNumId w:val="23"/>
  </w:num>
  <w:num w:numId="18" w16cid:durableId="691418591">
    <w:abstractNumId w:val="12"/>
  </w:num>
  <w:num w:numId="19" w16cid:durableId="514417641">
    <w:abstractNumId w:val="27"/>
  </w:num>
  <w:num w:numId="20" w16cid:durableId="796530209">
    <w:abstractNumId w:val="35"/>
  </w:num>
  <w:num w:numId="21" w16cid:durableId="1308582496">
    <w:abstractNumId w:val="33"/>
  </w:num>
  <w:num w:numId="22" w16cid:durableId="34475116">
    <w:abstractNumId w:val="13"/>
  </w:num>
  <w:num w:numId="23" w16cid:durableId="799958458">
    <w:abstractNumId w:val="16"/>
  </w:num>
  <w:num w:numId="24" w16cid:durableId="1215085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484222">
    <w:abstractNumId w:val="21"/>
  </w:num>
  <w:num w:numId="26" w16cid:durableId="374894261">
    <w:abstractNumId w:val="14"/>
  </w:num>
  <w:num w:numId="27" w16cid:durableId="911934053">
    <w:abstractNumId w:val="18"/>
  </w:num>
  <w:num w:numId="28" w16cid:durableId="1209729944">
    <w:abstractNumId w:val="15"/>
  </w:num>
  <w:num w:numId="29" w16cid:durableId="1369453417">
    <w:abstractNumId w:val="34"/>
  </w:num>
  <w:num w:numId="30" w16cid:durableId="359283109">
    <w:abstractNumId w:val="24"/>
  </w:num>
  <w:num w:numId="31" w16cid:durableId="770781864">
    <w:abstractNumId w:val="17"/>
  </w:num>
  <w:num w:numId="32" w16cid:durableId="1124232960">
    <w:abstractNumId w:val="30"/>
  </w:num>
  <w:num w:numId="33" w16cid:durableId="1678338601">
    <w:abstractNumId w:val="22"/>
  </w:num>
  <w:num w:numId="34" w16cid:durableId="1083184864">
    <w:abstractNumId w:val="29"/>
  </w:num>
  <w:num w:numId="35" w16cid:durableId="1170096521">
    <w:abstractNumId w:val="10"/>
  </w:num>
  <w:num w:numId="36" w16cid:durableId="858276427">
    <w:abstractNumId w:val="11"/>
  </w:num>
  <w:num w:numId="37" w16cid:durableId="4975011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2E9E"/>
    <w:rsid w:val="00012F59"/>
    <w:rsid w:val="00013560"/>
    <w:rsid w:val="00014F1C"/>
    <w:rsid w:val="0001547F"/>
    <w:rsid w:val="00016A4D"/>
    <w:rsid w:val="00016DC8"/>
    <w:rsid w:val="00021D16"/>
    <w:rsid w:val="0002378D"/>
    <w:rsid w:val="00024BEC"/>
    <w:rsid w:val="00025CD2"/>
    <w:rsid w:val="00026640"/>
    <w:rsid w:val="00030323"/>
    <w:rsid w:val="0003518D"/>
    <w:rsid w:val="0003616E"/>
    <w:rsid w:val="00041E73"/>
    <w:rsid w:val="000439B1"/>
    <w:rsid w:val="000448D5"/>
    <w:rsid w:val="00044BC3"/>
    <w:rsid w:val="00044D08"/>
    <w:rsid w:val="000450D7"/>
    <w:rsid w:val="00046278"/>
    <w:rsid w:val="00046414"/>
    <w:rsid w:val="000465CC"/>
    <w:rsid w:val="00050839"/>
    <w:rsid w:val="0005129B"/>
    <w:rsid w:val="00052E76"/>
    <w:rsid w:val="00053119"/>
    <w:rsid w:val="00054757"/>
    <w:rsid w:val="000573FC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B8"/>
    <w:rsid w:val="000D3747"/>
    <w:rsid w:val="000D3B0C"/>
    <w:rsid w:val="000D7844"/>
    <w:rsid w:val="000E0878"/>
    <w:rsid w:val="000E0BA2"/>
    <w:rsid w:val="000E1942"/>
    <w:rsid w:val="000E1E4B"/>
    <w:rsid w:val="000E27A5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132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1130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562EA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42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316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0FA"/>
    <w:rsid w:val="001C538D"/>
    <w:rsid w:val="001C5F9B"/>
    <w:rsid w:val="001C6B2E"/>
    <w:rsid w:val="001C701A"/>
    <w:rsid w:val="001C7102"/>
    <w:rsid w:val="001C7DEE"/>
    <w:rsid w:val="001D02BD"/>
    <w:rsid w:val="001D1E8F"/>
    <w:rsid w:val="001D4A47"/>
    <w:rsid w:val="001D4B8C"/>
    <w:rsid w:val="001D4F7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01C"/>
    <w:rsid w:val="001F3FE7"/>
    <w:rsid w:val="001F4851"/>
    <w:rsid w:val="00201B50"/>
    <w:rsid w:val="00202821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021"/>
    <w:rsid w:val="00212974"/>
    <w:rsid w:val="00214924"/>
    <w:rsid w:val="00215979"/>
    <w:rsid w:val="00215A8B"/>
    <w:rsid w:val="0021738E"/>
    <w:rsid w:val="0022014C"/>
    <w:rsid w:val="00220516"/>
    <w:rsid w:val="00221B00"/>
    <w:rsid w:val="00222C3A"/>
    <w:rsid w:val="00222EE8"/>
    <w:rsid w:val="002231D6"/>
    <w:rsid w:val="0022383D"/>
    <w:rsid w:val="0022733D"/>
    <w:rsid w:val="00227E68"/>
    <w:rsid w:val="002322CC"/>
    <w:rsid w:val="00232BB8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787F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07E3"/>
    <w:rsid w:val="00291C71"/>
    <w:rsid w:val="0029247C"/>
    <w:rsid w:val="002926A7"/>
    <w:rsid w:val="00292F62"/>
    <w:rsid w:val="002944DF"/>
    <w:rsid w:val="002961AA"/>
    <w:rsid w:val="00297CBA"/>
    <w:rsid w:val="002A1138"/>
    <w:rsid w:val="002A3154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9A8"/>
    <w:rsid w:val="002D02E5"/>
    <w:rsid w:val="002D0F32"/>
    <w:rsid w:val="002D1F66"/>
    <w:rsid w:val="002D2536"/>
    <w:rsid w:val="002D36BB"/>
    <w:rsid w:val="002D42D7"/>
    <w:rsid w:val="002D45C0"/>
    <w:rsid w:val="002D5AE3"/>
    <w:rsid w:val="002D68F5"/>
    <w:rsid w:val="002D7CB4"/>
    <w:rsid w:val="002E0B9D"/>
    <w:rsid w:val="002E0F9D"/>
    <w:rsid w:val="002E1DD7"/>
    <w:rsid w:val="002E5406"/>
    <w:rsid w:val="002E66DD"/>
    <w:rsid w:val="002E7DBB"/>
    <w:rsid w:val="002F0DF2"/>
    <w:rsid w:val="002F2AE8"/>
    <w:rsid w:val="002F42F9"/>
    <w:rsid w:val="002F4AE8"/>
    <w:rsid w:val="002F592E"/>
    <w:rsid w:val="002F5FFB"/>
    <w:rsid w:val="00300DF3"/>
    <w:rsid w:val="00301298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27F0"/>
    <w:rsid w:val="003232DD"/>
    <w:rsid w:val="00324BE9"/>
    <w:rsid w:val="003262EA"/>
    <w:rsid w:val="00326395"/>
    <w:rsid w:val="0032687E"/>
    <w:rsid w:val="0032741A"/>
    <w:rsid w:val="00327B1A"/>
    <w:rsid w:val="00327C70"/>
    <w:rsid w:val="0033182C"/>
    <w:rsid w:val="00334D59"/>
    <w:rsid w:val="00335A76"/>
    <w:rsid w:val="00335B21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12B9"/>
    <w:rsid w:val="00382E84"/>
    <w:rsid w:val="0038338C"/>
    <w:rsid w:val="003851FC"/>
    <w:rsid w:val="00385E54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278E"/>
    <w:rsid w:val="003A5551"/>
    <w:rsid w:val="003A6A21"/>
    <w:rsid w:val="003A722B"/>
    <w:rsid w:val="003B0BB6"/>
    <w:rsid w:val="003B113B"/>
    <w:rsid w:val="003B48D3"/>
    <w:rsid w:val="003B4C08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33A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004D"/>
    <w:rsid w:val="004310C4"/>
    <w:rsid w:val="00433542"/>
    <w:rsid w:val="0043450A"/>
    <w:rsid w:val="0043603E"/>
    <w:rsid w:val="00437395"/>
    <w:rsid w:val="00441CA1"/>
    <w:rsid w:val="004435F8"/>
    <w:rsid w:val="00444532"/>
    <w:rsid w:val="00447A14"/>
    <w:rsid w:val="00451C50"/>
    <w:rsid w:val="00452759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DF3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2AA1"/>
    <w:rsid w:val="004955F3"/>
    <w:rsid w:val="0049587F"/>
    <w:rsid w:val="00495B74"/>
    <w:rsid w:val="0049675A"/>
    <w:rsid w:val="00497769"/>
    <w:rsid w:val="004A1346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569"/>
    <w:rsid w:val="004E183E"/>
    <w:rsid w:val="004E1EAE"/>
    <w:rsid w:val="004E2B33"/>
    <w:rsid w:val="004E3840"/>
    <w:rsid w:val="004E6C5A"/>
    <w:rsid w:val="004F04D6"/>
    <w:rsid w:val="004F2078"/>
    <w:rsid w:val="004F45EE"/>
    <w:rsid w:val="004F53C7"/>
    <w:rsid w:val="00500A7F"/>
    <w:rsid w:val="00501F5B"/>
    <w:rsid w:val="00502D2B"/>
    <w:rsid w:val="0050326F"/>
    <w:rsid w:val="00503515"/>
    <w:rsid w:val="00503A10"/>
    <w:rsid w:val="00504E32"/>
    <w:rsid w:val="00505766"/>
    <w:rsid w:val="00505FA3"/>
    <w:rsid w:val="00506D12"/>
    <w:rsid w:val="00507AB9"/>
    <w:rsid w:val="0051027F"/>
    <w:rsid w:val="00510394"/>
    <w:rsid w:val="00510F82"/>
    <w:rsid w:val="00511DE1"/>
    <w:rsid w:val="0051325C"/>
    <w:rsid w:val="0051351B"/>
    <w:rsid w:val="00513CA5"/>
    <w:rsid w:val="0051418D"/>
    <w:rsid w:val="00515104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0B5"/>
    <w:rsid w:val="00535859"/>
    <w:rsid w:val="0053723C"/>
    <w:rsid w:val="00537C6B"/>
    <w:rsid w:val="0054057F"/>
    <w:rsid w:val="00543A5C"/>
    <w:rsid w:val="00544B60"/>
    <w:rsid w:val="00544E9D"/>
    <w:rsid w:val="00545571"/>
    <w:rsid w:val="00545F40"/>
    <w:rsid w:val="005477ED"/>
    <w:rsid w:val="0054786C"/>
    <w:rsid w:val="0055269E"/>
    <w:rsid w:val="00552B6C"/>
    <w:rsid w:val="005535CA"/>
    <w:rsid w:val="00557613"/>
    <w:rsid w:val="00557BC5"/>
    <w:rsid w:val="00557D2E"/>
    <w:rsid w:val="00560A8C"/>
    <w:rsid w:val="00562316"/>
    <w:rsid w:val="00563000"/>
    <w:rsid w:val="00563CC0"/>
    <w:rsid w:val="005706ED"/>
    <w:rsid w:val="00571529"/>
    <w:rsid w:val="00571A5C"/>
    <w:rsid w:val="00571A9B"/>
    <w:rsid w:val="0057394D"/>
    <w:rsid w:val="00573D98"/>
    <w:rsid w:val="00577C0B"/>
    <w:rsid w:val="0058209F"/>
    <w:rsid w:val="00586B7F"/>
    <w:rsid w:val="0058713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DC"/>
    <w:rsid w:val="005C2100"/>
    <w:rsid w:val="005C2912"/>
    <w:rsid w:val="005C3D95"/>
    <w:rsid w:val="005C6C66"/>
    <w:rsid w:val="005C7C7D"/>
    <w:rsid w:val="005D041A"/>
    <w:rsid w:val="005D20A0"/>
    <w:rsid w:val="005D5C9D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0F"/>
    <w:rsid w:val="0061631F"/>
    <w:rsid w:val="006176DB"/>
    <w:rsid w:val="00624404"/>
    <w:rsid w:val="006247EE"/>
    <w:rsid w:val="00627BC4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5E4"/>
    <w:rsid w:val="00640632"/>
    <w:rsid w:val="006417EC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2188"/>
    <w:rsid w:val="00663D27"/>
    <w:rsid w:val="00665740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972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21E"/>
    <w:rsid w:val="006A76AA"/>
    <w:rsid w:val="006A7C80"/>
    <w:rsid w:val="006B30FA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20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1CFE"/>
    <w:rsid w:val="00702557"/>
    <w:rsid w:val="00702CCC"/>
    <w:rsid w:val="0070427F"/>
    <w:rsid w:val="007049EB"/>
    <w:rsid w:val="0070799D"/>
    <w:rsid w:val="00710E26"/>
    <w:rsid w:val="00711247"/>
    <w:rsid w:val="00711715"/>
    <w:rsid w:val="00712D26"/>
    <w:rsid w:val="00720D5F"/>
    <w:rsid w:val="00723794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44"/>
    <w:rsid w:val="00780699"/>
    <w:rsid w:val="0078212F"/>
    <w:rsid w:val="00782ABD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64C4"/>
    <w:rsid w:val="007B7225"/>
    <w:rsid w:val="007B767A"/>
    <w:rsid w:val="007C109E"/>
    <w:rsid w:val="007C295E"/>
    <w:rsid w:val="007C525E"/>
    <w:rsid w:val="007C68AD"/>
    <w:rsid w:val="007C6DBA"/>
    <w:rsid w:val="007C7C6F"/>
    <w:rsid w:val="007D0586"/>
    <w:rsid w:val="007D0955"/>
    <w:rsid w:val="007D2F18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880"/>
    <w:rsid w:val="007E2D6F"/>
    <w:rsid w:val="007E576E"/>
    <w:rsid w:val="007E6136"/>
    <w:rsid w:val="007F114E"/>
    <w:rsid w:val="007F2F3E"/>
    <w:rsid w:val="007F38AD"/>
    <w:rsid w:val="007F3D7D"/>
    <w:rsid w:val="007F41B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5C97"/>
    <w:rsid w:val="00816006"/>
    <w:rsid w:val="0081729F"/>
    <w:rsid w:val="008173D4"/>
    <w:rsid w:val="008178CE"/>
    <w:rsid w:val="00822551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47391"/>
    <w:rsid w:val="008516FA"/>
    <w:rsid w:val="008532BD"/>
    <w:rsid w:val="008534E6"/>
    <w:rsid w:val="00853D30"/>
    <w:rsid w:val="0085534F"/>
    <w:rsid w:val="008563F5"/>
    <w:rsid w:val="0086065D"/>
    <w:rsid w:val="00860FD3"/>
    <w:rsid w:val="008623E3"/>
    <w:rsid w:val="00862716"/>
    <w:rsid w:val="00862C23"/>
    <w:rsid w:val="00863112"/>
    <w:rsid w:val="00863B54"/>
    <w:rsid w:val="0086480B"/>
    <w:rsid w:val="00866E30"/>
    <w:rsid w:val="0087077C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6DE7"/>
    <w:rsid w:val="0087708A"/>
    <w:rsid w:val="00880497"/>
    <w:rsid w:val="00880C86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8CF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2543"/>
    <w:rsid w:val="008D6678"/>
    <w:rsid w:val="008D6A69"/>
    <w:rsid w:val="008D7CE9"/>
    <w:rsid w:val="008E0538"/>
    <w:rsid w:val="008E16A0"/>
    <w:rsid w:val="008E17FC"/>
    <w:rsid w:val="008E1D04"/>
    <w:rsid w:val="008E245D"/>
    <w:rsid w:val="008E3F81"/>
    <w:rsid w:val="008E667A"/>
    <w:rsid w:val="008E75F1"/>
    <w:rsid w:val="008F0F3E"/>
    <w:rsid w:val="008F0F89"/>
    <w:rsid w:val="008F4480"/>
    <w:rsid w:val="008F697E"/>
    <w:rsid w:val="008F7441"/>
    <w:rsid w:val="008F74D3"/>
    <w:rsid w:val="008F7E42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3DDF"/>
    <w:rsid w:val="00931099"/>
    <w:rsid w:val="00932EB7"/>
    <w:rsid w:val="009339F9"/>
    <w:rsid w:val="00933A33"/>
    <w:rsid w:val="00934C71"/>
    <w:rsid w:val="00934E99"/>
    <w:rsid w:val="0093597F"/>
    <w:rsid w:val="009360A9"/>
    <w:rsid w:val="00937DE4"/>
    <w:rsid w:val="009401E7"/>
    <w:rsid w:val="00940912"/>
    <w:rsid w:val="009409C0"/>
    <w:rsid w:val="0094360B"/>
    <w:rsid w:val="00944B10"/>
    <w:rsid w:val="00945015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06D"/>
    <w:rsid w:val="00970802"/>
    <w:rsid w:val="00971ADD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122"/>
    <w:rsid w:val="009A1F04"/>
    <w:rsid w:val="009A3357"/>
    <w:rsid w:val="009A6A53"/>
    <w:rsid w:val="009B0363"/>
    <w:rsid w:val="009B456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8B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2B3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37AD"/>
    <w:rsid w:val="00A74802"/>
    <w:rsid w:val="00A76D58"/>
    <w:rsid w:val="00A774D0"/>
    <w:rsid w:val="00A77B3E"/>
    <w:rsid w:val="00A80115"/>
    <w:rsid w:val="00A81596"/>
    <w:rsid w:val="00A82932"/>
    <w:rsid w:val="00A837D0"/>
    <w:rsid w:val="00A8427B"/>
    <w:rsid w:val="00A84471"/>
    <w:rsid w:val="00A84924"/>
    <w:rsid w:val="00A855FD"/>
    <w:rsid w:val="00A865E3"/>
    <w:rsid w:val="00A91252"/>
    <w:rsid w:val="00A919BB"/>
    <w:rsid w:val="00A937E4"/>
    <w:rsid w:val="00A94DA5"/>
    <w:rsid w:val="00A97275"/>
    <w:rsid w:val="00AA14A3"/>
    <w:rsid w:val="00AA432C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26D6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C1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17C31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69E"/>
    <w:rsid w:val="00B71DC0"/>
    <w:rsid w:val="00B71FB9"/>
    <w:rsid w:val="00B73C96"/>
    <w:rsid w:val="00B75157"/>
    <w:rsid w:val="00B85FBC"/>
    <w:rsid w:val="00B8614B"/>
    <w:rsid w:val="00B9242F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497"/>
    <w:rsid w:val="00C0450D"/>
    <w:rsid w:val="00C04536"/>
    <w:rsid w:val="00C10198"/>
    <w:rsid w:val="00C12ABD"/>
    <w:rsid w:val="00C162CA"/>
    <w:rsid w:val="00C165C6"/>
    <w:rsid w:val="00C17853"/>
    <w:rsid w:val="00C23A13"/>
    <w:rsid w:val="00C24E3C"/>
    <w:rsid w:val="00C254FD"/>
    <w:rsid w:val="00C259A3"/>
    <w:rsid w:val="00C32B0D"/>
    <w:rsid w:val="00C33107"/>
    <w:rsid w:val="00C331A4"/>
    <w:rsid w:val="00C34199"/>
    <w:rsid w:val="00C344CA"/>
    <w:rsid w:val="00C34A87"/>
    <w:rsid w:val="00C40B4A"/>
    <w:rsid w:val="00C40CF8"/>
    <w:rsid w:val="00C41433"/>
    <w:rsid w:val="00C42647"/>
    <w:rsid w:val="00C45429"/>
    <w:rsid w:val="00C455A0"/>
    <w:rsid w:val="00C45AC5"/>
    <w:rsid w:val="00C45CE6"/>
    <w:rsid w:val="00C51D54"/>
    <w:rsid w:val="00C51DBD"/>
    <w:rsid w:val="00C52594"/>
    <w:rsid w:val="00C5310D"/>
    <w:rsid w:val="00C531CA"/>
    <w:rsid w:val="00C53319"/>
    <w:rsid w:val="00C539DF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5E0C"/>
    <w:rsid w:val="00C710BE"/>
    <w:rsid w:val="00C710E1"/>
    <w:rsid w:val="00C718F9"/>
    <w:rsid w:val="00C720C7"/>
    <w:rsid w:val="00C73188"/>
    <w:rsid w:val="00C73839"/>
    <w:rsid w:val="00C73D1D"/>
    <w:rsid w:val="00C766D0"/>
    <w:rsid w:val="00C80B7F"/>
    <w:rsid w:val="00C81752"/>
    <w:rsid w:val="00C826B9"/>
    <w:rsid w:val="00C8434A"/>
    <w:rsid w:val="00C84361"/>
    <w:rsid w:val="00C8466E"/>
    <w:rsid w:val="00C85D73"/>
    <w:rsid w:val="00C90585"/>
    <w:rsid w:val="00C90861"/>
    <w:rsid w:val="00C9102F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09B"/>
    <w:rsid w:val="00CB6C5F"/>
    <w:rsid w:val="00CC1E25"/>
    <w:rsid w:val="00CC2CC8"/>
    <w:rsid w:val="00CC3F3C"/>
    <w:rsid w:val="00CC6412"/>
    <w:rsid w:val="00CC6503"/>
    <w:rsid w:val="00CC7B82"/>
    <w:rsid w:val="00CC7DD0"/>
    <w:rsid w:val="00CD4ACE"/>
    <w:rsid w:val="00CD6036"/>
    <w:rsid w:val="00CE0BCE"/>
    <w:rsid w:val="00CE0D15"/>
    <w:rsid w:val="00CE135C"/>
    <w:rsid w:val="00CE1C45"/>
    <w:rsid w:val="00CE27C4"/>
    <w:rsid w:val="00CE2C2F"/>
    <w:rsid w:val="00CE3712"/>
    <w:rsid w:val="00CE4DDB"/>
    <w:rsid w:val="00CE5D1A"/>
    <w:rsid w:val="00CF22DE"/>
    <w:rsid w:val="00CF2BB2"/>
    <w:rsid w:val="00CF3940"/>
    <w:rsid w:val="00CF438E"/>
    <w:rsid w:val="00CF5142"/>
    <w:rsid w:val="00CF6DDB"/>
    <w:rsid w:val="00CF784A"/>
    <w:rsid w:val="00D009F1"/>
    <w:rsid w:val="00D01185"/>
    <w:rsid w:val="00D0197D"/>
    <w:rsid w:val="00D02494"/>
    <w:rsid w:val="00D03819"/>
    <w:rsid w:val="00D043AA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47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424"/>
    <w:rsid w:val="00D41C95"/>
    <w:rsid w:val="00D43A2B"/>
    <w:rsid w:val="00D44820"/>
    <w:rsid w:val="00D46664"/>
    <w:rsid w:val="00D46A9F"/>
    <w:rsid w:val="00D504EB"/>
    <w:rsid w:val="00D52BE8"/>
    <w:rsid w:val="00D52C9D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4A"/>
    <w:rsid w:val="00D77DF2"/>
    <w:rsid w:val="00D81EEF"/>
    <w:rsid w:val="00D82951"/>
    <w:rsid w:val="00D85999"/>
    <w:rsid w:val="00D87B84"/>
    <w:rsid w:val="00D90882"/>
    <w:rsid w:val="00D910FE"/>
    <w:rsid w:val="00D920F2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30B8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287A"/>
    <w:rsid w:val="00DD3E31"/>
    <w:rsid w:val="00DD6CDF"/>
    <w:rsid w:val="00DE1994"/>
    <w:rsid w:val="00DE1D5C"/>
    <w:rsid w:val="00DE3654"/>
    <w:rsid w:val="00DE3A53"/>
    <w:rsid w:val="00DE4742"/>
    <w:rsid w:val="00DE6213"/>
    <w:rsid w:val="00DE697F"/>
    <w:rsid w:val="00DE7080"/>
    <w:rsid w:val="00DE70F0"/>
    <w:rsid w:val="00DE7C31"/>
    <w:rsid w:val="00DF1139"/>
    <w:rsid w:val="00DF1CB8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1D9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10B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252"/>
    <w:rsid w:val="00E560F9"/>
    <w:rsid w:val="00E5657C"/>
    <w:rsid w:val="00E65D55"/>
    <w:rsid w:val="00E662B4"/>
    <w:rsid w:val="00E67FC0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26FA"/>
    <w:rsid w:val="00E952FD"/>
    <w:rsid w:val="00EA167F"/>
    <w:rsid w:val="00EA1FB5"/>
    <w:rsid w:val="00EA21C9"/>
    <w:rsid w:val="00EA6B93"/>
    <w:rsid w:val="00EB3FE8"/>
    <w:rsid w:val="00EB772E"/>
    <w:rsid w:val="00EB7AF4"/>
    <w:rsid w:val="00EB7AFB"/>
    <w:rsid w:val="00EC18D5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660"/>
    <w:rsid w:val="00EE179F"/>
    <w:rsid w:val="00EF3FD5"/>
    <w:rsid w:val="00EF5B91"/>
    <w:rsid w:val="00EF6381"/>
    <w:rsid w:val="00EF77E0"/>
    <w:rsid w:val="00EF7E0D"/>
    <w:rsid w:val="00F011F7"/>
    <w:rsid w:val="00F01F0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0C6B"/>
    <w:rsid w:val="00F21B06"/>
    <w:rsid w:val="00F23303"/>
    <w:rsid w:val="00F250B9"/>
    <w:rsid w:val="00F26C18"/>
    <w:rsid w:val="00F32B69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B5A"/>
    <w:rsid w:val="00F66E8B"/>
    <w:rsid w:val="00F67C44"/>
    <w:rsid w:val="00F7073E"/>
    <w:rsid w:val="00F718DB"/>
    <w:rsid w:val="00F72DB2"/>
    <w:rsid w:val="00F72F39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0D0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1D25"/>
    <w:rsid w:val="00FF3991"/>
    <w:rsid w:val="00FF4016"/>
    <w:rsid w:val="00FF7667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70DAD2"/>
  <w15:docId w15:val="{6CF71B91-53A4-4087-AB61-3ED5D9F2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paragraph" w:customStyle="1" w:styleId="Standard">
    <w:name w:val="Standard"/>
    <w:rsid w:val="0061600F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2E859-8C64-49E3-9DF3-69167D6B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914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Urząd Gminy</cp:lastModifiedBy>
  <cp:revision>3</cp:revision>
  <cp:lastPrinted>2016-05-31T09:57:00Z</cp:lastPrinted>
  <dcterms:created xsi:type="dcterms:W3CDTF">2025-10-28T13:59:00Z</dcterms:created>
  <dcterms:modified xsi:type="dcterms:W3CDTF">2025-10-28T13:59:00Z</dcterms:modified>
</cp:coreProperties>
</file>